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46CF8">
            <w:rPr>
              <w:b/>
              <w:bCs/>
              <w:color w:val="auto"/>
              <w:szCs w:val="22"/>
            </w:rPr>
            <w:t>083</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582963">
            <w:rPr>
              <w:b/>
              <w:bCs/>
              <w:color w:val="auto"/>
              <w:szCs w:val="22"/>
            </w:rPr>
            <w:t>024/2021</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2F4BB7">
        <w:rPr>
          <w:b/>
          <w:bCs/>
          <w:color w:val="auto"/>
          <w:szCs w:val="22"/>
        </w:rPr>
        <w:t>MUNICIPIO DE BOM JARDIM</w:t>
      </w:r>
      <w:r w:rsidR="00A517B1" w:rsidRPr="00A517B1">
        <w:rPr>
          <w:b/>
          <w:bCs/>
          <w:color w:val="auto"/>
          <w:szCs w:val="22"/>
        </w:rPr>
        <w:t xml:space="preserve"> </w:t>
      </w:r>
      <w:r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EndPr/>
        <w:sdtContent>
          <w:r w:rsidR="00F559B1" w:rsidRPr="00B532E4">
            <w:rPr>
              <w:b/>
              <w:bCs/>
              <w:color w:val="auto"/>
              <w:szCs w:val="22"/>
            </w:rPr>
            <w:t>MARCELO MATTOS TAVARES –ME</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w:t>
      </w:r>
      <w:r w:rsidRPr="009D4786">
        <w:rPr>
          <w:bCs/>
          <w:color w:val="auto"/>
          <w:szCs w:val="22"/>
        </w:rPr>
        <w:t xml:space="preserve">pessoa jurídica de direito público, sito na Praça Governador Roberto Silveira, 144 – Centro – Bom Jardim / RJ, inscrita no C.N.P.J. sob o nº 28.561.041/0001-76, neste ato representado pelo Exmo. Sr. Prefeito </w:t>
      </w:r>
      <w:r w:rsidR="006973EB" w:rsidRPr="009D4786">
        <w:rPr>
          <w:b/>
          <w:bCs/>
          <w:color w:val="auto"/>
          <w:szCs w:val="22"/>
        </w:rPr>
        <w:t>PAULO VIEIRA DE BARROS</w:t>
      </w:r>
      <w:r w:rsidRPr="009D4786">
        <w:rPr>
          <w:bCs/>
          <w:color w:val="auto"/>
          <w:szCs w:val="22"/>
        </w:rPr>
        <w:t xml:space="preserve">, brasileiro, casado, RG nº </w:t>
      </w:r>
      <w:r w:rsidR="006973EB" w:rsidRPr="009D4786">
        <w:rPr>
          <w:bCs/>
          <w:color w:val="auto"/>
          <w:szCs w:val="22"/>
        </w:rPr>
        <w:t>810013359 IFP/RJ</w:t>
      </w:r>
      <w:r w:rsidRPr="009D4786">
        <w:rPr>
          <w:bCs/>
          <w:color w:val="auto"/>
          <w:szCs w:val="22"/>
        </w:rPr>
        <w:t xml:space="preserve">, inscrito no CPF/MF sob o nº </w:t>
      </w:r>
      <w:r w:rsidR="006973EB" w:rsidRPr="009D4786">
        <w:rPr>
          <w:bCs/>
          <w:color w:val="auto"/>
          <w:szCs w:val="22"/>
        </w:rPr>
        <w:t xml:space="preserve">452.543.897-53, residente e domiciliado na Rua Prefeito José Guida, </w:t>
      </w:r>
      <w:r w:rsidRPr="009D4786">
        <w:rPr>
          <w:bCs/>
          <w:color w:val="auto"/>
          <w:szCs w:val="22"/>
        </w:rPr>
        <w:t>n</w:t>
      </w:r>
      <w:r w:rsidR="006973EB" w:rsidRPr="009D4786">
        <w:rPr>
          <w:bCs/>
          <w:color w:val="auto"/>
          <w:szCs w:val="22"/>
        </w:rPr>
        <w:t>º 20, Centro</w:t>
      </w:r>
      <w:r w:rsidRPr="009D4786">
        <w:rPr>
          <w:bCs/>
          <w:color w:val="auto"/>
          <w:szCs w:val="22"/>
        </w:rPr>
        <w:t>, Bom Jardim/RJ</w:t>
      </w:r>
      <w:r w:rsidR="00DB7A0B" w:rsidRPr="009D4786">
        <w:rPr>
          <w:bCs/>
          <w:color w:val="auto"/>
          <w:szCs w:val="22"/>
        </w:rPr>
        <w:t>,</w:t>
      </w:r>
      <w:r w:rsidR="00F706B5" w:rsidRPr="009D4786">
        <w:rPr>
          <w:bCs/>
          <w:color w:val="auto"/>
          <w:szCs w:val="22"/>
        </w:rPr>
        <w:t xml:space="preserve"> doravante denominado </w:t>
      </w:r>
      <w:r w:rsidR="00F706B5" w:rsidRPr="009D4786">
        <w:rPr>
          <w:b/>
          <w:bCs/>
          <w:color w:val="auto"/>
          <w:szCs w:val="22"/>
        </w:rPr>
        <w:t>CONTRATANTE</w:t>
      </w:r>
      <w:r w:rsidR="00F706B5" w:rsidRPr="009D4786">
        <w:rPr>
          <w:bCs/>
          <w:color w:val="auto"/>
          <w:szCs w:val="22"/>
        </w:rPr>
        <w:t>,</w:t>
      </w:r>
      <w:r w:rsidR="00DB7A0B" w:rsidRPr="009D4786">
        <w:rPr>
          <w:color w:val="auto"/>
          <w:szCs w:val="22"/>
        </w:rPr>
        <w:t xml:space="preserve"> e por outro lado a empresa</w:t>
      </w:r>
      <w:r w:rsidR="00DD357E" w:rsidRPr="009D4786">
        <w:rPr>
          <w:color w:val="auto"/>
          <w:szCs w:val="22"/>
        </w:rPr>
        <w:t xml:space="preserve"> </w:t>
      </w:r>
      <w:r w:rsidR="00DD357E" w:rsidRPr="009D4786">
        <w:rPr>
          <w:b/>
          <w:bCs/>
          <w:color w:val="auto"/>
          <w:szCs w:val="22"/>
        </w:rPr>
        <w:t xml:space="preserve"> </w:t>
      </w:r>
      <w:r w:rsidR="00F559B1" w:rsidRPr="00B532E4">
        <w:rPr>
          <w:b/>
          <w:bCs/>
          <w:color w:val="auto"/>
          <w:szCs w:val="22"/>
        </w:rPr>
        <w:t xml:space="preserve">MARCELO MATTOS TAVARES –ME, </w:t>
      </w:r>
      <w:r w:rsidR="00F559B1" w:rsidRPr="00B532E4">
        <w:rPr>
          <w:bCs/>
          <w:color w:val="auto"/>
          <w:szCs w:val="22"/>
        </w:rPr>
        <w:t>com sede na Chácara Ipanema, RJ 152, KM 1,5, Zona Rural, Duas Barras/RJ inscrita no CNPJ sob o nº 11.913.871/0001-12, neste ato representada por Marcelo Mattos Tavares, portador da carteira de Identidade nº 11996087-0, órgão expedidor IFP/RJ, CPF/MF nº 055.260.447-00</w:t>
      </w:r>
      <w:r w:rsidR="00DB7A0B" w:rsidRPr="009D4786">
        <w:rPr>
          <w:color w:val="auto"/>
          <w:szCs w:val="22"/>
        </w:rPr>
        <w:t xml:space="preserve">, a seguir denominada </w:t>
      </w:r>
      <w:r w:rsidR="00DB7A0B" w:rsidRPr="009D4786">
        <w:rPr>
          <w:b/>
          <w:color w:val="auto"/>
          <w:szCs w:val="22"/>
        </w:rPr>
        <w:t>CONTRATADA</w:t>
      </w:r>
      <w:r w:rsidR="00DB7A0B" w:rsidRPr="009D4786">
        <w:rPr>
          <w:color w:val="auto"/>
          <w:szCs w:val="22"/>
        </w:rPr>
        <w:t>, na modalidade</w:t>
      </w:r>
      <w:r w:rsidR="005D3A7F" w:rsidRPr="009D4786">
        <w:rPr>
          <w:color w:val="auto"/>
          <w:szCs w:val="22"/>
        </w:rPr>
        <w:t xml:space="preserve"> </w:t>
      </w:r>
      <w:r w:rsidR="005D3A7F" w:rsidRPr="009D4786">
        <w:rPr>
          <w:b/>
          <w:color w:val="auto"/>
          <w:szCs w:val="22"/>
        </w:rPr>
        <w:fldChar w:fldCharType="begin"/>
      </w:r>
      <w:r w:rsidR="005D3A7F" w:rsidRPr="009D4786">
        <w:rPr>
          <w:b/>
          <w:color w:val="auto"/>
          <w:szCs w:val="22"/>
        </w:rPr>
        <w:instrText xml:space="preserve"> REF  Modalidade \* Caps  \* MERGEFORMAT </w:instrText>
      </w:r>
      <w:r w:rsidR="005D3A7F" w:rsidRPr="009D4786">
        <w:rPr>
          <w:b/>
          <w:color w:val="auto"/>
          <w:szCs w:val="22"/>
        </w:rPr>
        <w:fldChar w:fldCharType="separate"/>
      </w:r>
      <w:sdt>
        <w:sdtPr>
          <w:rPr>
            <w:color w:val="auto"/>
            <w:szCs w:val="22"/>
          </w:rPr>
          <w:id w:val="1359164531"/>
          <w:placeholder>
            <w:docPart w:val="5C9AAFE1CA8B465C95F81AC719BC99F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D03D5" w:rsidRPr="003D03D5">
            <w:rPr>
              <w:color w:val="auto"/>
              <w:szCs w:val="22"/>
            </w:rPr>
            <w:t>Pregão Presencial</w:t>
          </w:r>
        </w:sdtContent>
      </w:sdt>
      <w:r w:rsidR="005D3A7F" w:rsidRPr="009D4786">
        <w:rPr>
          <w:b/>
          <w:color w:val="auto"/>
          <w:szCs w:val="22"/>
        </w:rPr>
        <w:fldChar w:fldCharType="end"/>
      </w:r>
      <w:r w:rsidR="00DB7A0B" w:rsidRPr="009D4786">
        <w:rPr>
          <w:b/>
          <w:color w:val="auto"/>
          <w:szCs w:val="22"/>
        </w:rPr>
        <w:t xml:space="preserve"> </w:t>
      </w:r>
      <w:r w:rsidR="00DB7A0B" w:rsidRPr="009D4786">
        <w:rPr>
          <w:color w:val="auto"/>
          <w:szCs w:val="22"/>
        </w:rPr>
        <w:t>nº</w:t>
      </w:r>
      <w:r w:rsidR="00370609" w:rsidRPr="009D4786">
        <w:rPr>
          <w:color w:val="auto"/>
          <w:szCs w:val="22"/>
        </w:rPr>
        <w:t xml:space="preserve"> </w:t>
      </w:r>
      <w:r w:rsidR="00370609" w:rsidRPr="009D4786">
        <w:rPr>
          <w:color w:val="auto"/>
          <w:szCs w:val="22"/>
        </w:rPr>
        <w:fldChar w:fldCharType="begin"/>
      </w:r>
      <w:r w:rsidR="00370609" w:rsidRPr="009D4786">
        <w:rPr>
          <w:color w:val="auto"/>
          <w:szCs w:val="22"/>
        </w:rPr>
        <w:instrText xml:space="preserve"> REF  Número  \* MERGEFORMAT </w:instrText>
      </w:r>
      <w:r w:rsidR="00370609" w:rsidRPr="009D4786">
        <w:rPr>
          <w:color w:val="auto"/>
          <w:szCs w:val="22"/>
        </w:rPr>
        <w:fldChar w:fldCharType="separate"/>
      </w:r>
      <w:sdt>
        <w:sdtPr>
          <w:rPr>
            <w:bCs/>
            <w:color w:val="auto"/>
            <w:szCs w:val="22"/>
          </w:rPr>
          <w:id w:val="700363091"/>
          <w:placeholder>
            <w:docPart w:val="5E35E47F6EED49EA8FE08119F5A2AED0"/>
          </w:placeholder>
        </w:sdtPr>
        <w:sdtEndPr>
          <w:rPr>
            <w:b/>
          </w:rPr>
        </w:sdtEndPr>
        <w:sdtContent>
          <w:r w:rsidR="00582963">
            <w:rPr>
              <w:bCs/>
              <w:color w:val="auto"/>
              <w:szCs w:val="22"/>
            </w:rPr>
            <w:t>024/2021</w:t>
          </w:r>
        </w:sdtContent>
      </w:sdt>
      <w:r w:rsidR="00370609" w:rsidRPr="009D4786">
        <w:rPr>
          <w:color w:val="auto"/>
          <w:szCs w:val="22"/>
        </w:rPr>
        <w:fldChar w:fldCharType="end"/>
      </w:r>
      <w:r w:rsidR="00DB7A0B" w:rsidRPr="009D4786">
        <w:rPr>
          <w:color w:val="auto"/>
          <w:szCs w:val="22"/>
        </w:rPr>
        <w:t xml:space="preserve">, </w:t>
      </w:r>
      <w:r w:rsidR="00DB3F56" w:rsidRPr="009D4786">
        <w:rPr>
          <w:color w:val="auto"/>
          <w:szCs w:val="22"/>
        </w:rPr>
        <w:t xml:space="preserve">pelo </w:t>
      </w:r>
      <w:r w:rsidR="00AA7B21" w:rsidRPr="009D4786">
        <w:rPr>
          <w:color w:val="auto"/>
          <w:szCs w:val="22"/>
        </w:rPr>
        <w:t>MENOR</w:t>
      </w:r>
      <w:r w:rsidR="00AA7B21">
        <w:rPr>
          <w:color w:val="auto"/>
          <w:szCs w:val="22"/>
        </w:rPr>
        <w:t xml:space="preserve">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w:t>
      </w:r>
      <w:r w:rsidR="00DB7A0B" w:rsidRPr="009D4786">
        <w:rPr>
          <w:color w:val="auto"/>
          <w:szCs w:val="22"/>
        </w:rPr>
        <w:t xml:space="preserve">Administrativo nº </w:t>
      </w:r>
      <w:bookmarkStart w:id="5" w:name="Requisitante"/>
      <w:r w:rsidR="00843D45" w:rsidRPr="009D4786">
        <w:rPr>
          <w:color w:val="auto"/>
          <w:szCs w:val="22"/>
        </w:rPr>
        <w:t>1.645/2021 (Processo mãe)</w:t>
      </w:r>
      <w:r w:rsidR="00AA7B21" w:rsidRPr="009D4786">
        <w:rPr>
          <w:color w:val="auto"/>
          <w:szCs w:val="22"/>
        </w:rPr>
        <w:t>, em nome da</w:t>
      </w:r>
      <w:sdt>
        <w:sdtPr>
          <w:rPr>
            <w:color w:val="auto"/>
            <w:szCs w:val="22"/>
          </w:rPr>
          <w:id w:val="-1770924072"/>
          <w:placeholder>
            <w:docPart w:val="AFAFDA74299B4E778C1FDB9B7B0F5084"/>
          </w:placeholder>
        </w:sdtPr>
        <w:sdtEndPr/>
        <w:sdtContent>
          <w:r w:rsidR="00DB3F56" w:rsidRPr="009D4786">
            <w:rPr>
              <w:color w:val="auto"/>
              <w:szCs w:val="22"/>
            </w:rPr>
            <w:t xml:space="preserve"> Secretaria Municipal</w:t>
          </w:r>
          <w:r w:rsidR="00C71511" w:rsidRPr="009D4786">
            <w:rPr>
              <w:color w:val="auto"/>
              <w:szCs w:val="22"/>
            </w:rPr>
            <w:t xml:space="preserve"> de </w:t>
          </w:r>
          <w:r w:rsidR="006973EB" w:rsidRPr="009D4786">
            <w:rPr>
              <w:color w:val="auto"/>
              <w:szCs w:val="22"/>
            </w:rPr>
            <w:t>Educação</w:t>
          </w:r>
          <w:r w:rsidR="00AA7B21" w:rsidRPr="009D4786">
            <w:rPr>
              <w:color w:val="auto"/>
              <w:szCs w:val="22"/>
            </w:rPr>
            <w:t>,</w:t>
          </w:r>
        </w:sdtContent>
      </w:sdt>
      <w:bookmarkEnd w:id="5"/>
      <w:r w:rsidR="00843D45" w:rsidRPr="009D4786">
        <w:rPr>
          <w:color w:val="auto"/>
          <w:szCs w:val="22"/>
        </w:rPr>
        <w:t xml:space="preserve"> apensos</w:t>
      </w:r>
      <w:r w:rsidR="00843D45" w:rsidRPr="009D4786">
        <w:rPr>
          <w:color w:val="auto"/>
        </w:rPr>
        <w:t xml:space="preserve"> </w:t>
      </w:r>
      <w:r w:rsidR="00843D45" w:rsidRPr="009D4786">
        <w:rPr>
          <w:color w:val="auto"/>
          <w:szCs w:val="22"/>
        </w:rPr>
        <w:t xml:space="preserve">0985/21 (Secretaria Municipal de Assistência Social e Direitos Humanos), 0595/21  (Secretaria Municipal de Saúde) e 2531/21 (Secretaria Municipal de Obras e Infraestrutura) </w:t>
      </w:r>
      <w:r w:rsidR="00DB7A0B" w:rsidRPr="009D4786">
        <w:rPr>
          <w:color w:val="auto"/>
          <w:szCs w:val="22"/>
        </w:rPr>
        <w:t xml:space="preserve"> acordam e ajustam firmar o presente Contrato, nos termos da Lei 8.666, de 21 de junho de 1993, suas </w:t>
      </w:r>
      <w:r w:rsidR="00DB7A0B" w:rsidRPr="00280327">
        <w:rPr>
          <w:color w:val="auto"/>
          <w:szCs w:val="22"/>
        </w:rPr>
        <w:t>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2F4BB7">
        <w:rPr>
          <w:color w:val="auto"/>
          <w:szCs w:val="22"/>
        </w:rPr>
        <w:t>e</w:t>
      </w:r>
      <w:r w:rsidR="002F4BB7" w:rsidRPr="002F4BB7">
        <w:rPr>
          <w:color w:val="auto"/>
          <w:szCs w:val="22"/>
        </w:rPr>
        <w:t xml:space="preserve">ventual e futura </w:t>
      </w:r>
      <w:r w:rsidR="001515A3" w:rsidRPr="001515A3">
        <w:rPr>
          <w:color w:val="auto"/>
          <w:szCs w:val="22"/>
        </w:rPr>
        <w:t>de gêneros alimentícios para consumo diário de café da manhã dos funcionários da Secretaria Municipal de Obras e Infraestrutura e da Secretaria de Agricultura e EVENTUAL LANCHE DA TARDE para os funcionários da Secretaria Municipal de Obras e Infraestrutura</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97776123"/>
          <w:placeholder>
            <w:docPart w:val="B2DDD8C6BB56488EAFE23F5C4050397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D03D5" w:rsidRPr="003D03D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734742681"/>
          <w:placeholder>
            <w:docPart w:val="D91EAE4F8AB345F584B515D4638C673F"/>
          </w:placeholder>
        </w:sdtPr>
        <w:sdtEndPr>
          <w:rPr>
            <w:b/>
          </w:rPr>
        </w:sdtEndPr>
        <w:sdtContent>
          <w:r w:rsidR="00582963">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3D03D5" w:rsidRDefault="00DB7A0B" w:rsidP="003D03D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w:t>
      </w:r>
      <w:r w:rsidR="00582963">
        <w:rPr>
          <w:b/>
          <w:color w:val="auto"/>
          <w:szCs w:val="22"/>
        </w:rPr>
        <w:t xml:space="preserve"> total</w:t>
      </w:r>
      <w:r w:rsidR="00843D45" w:rsidRPr="00843D45">
        <w:rPr>
          <w:b/>
          <w:color w:val="auto"/>
          <w:szCs w:val="22"/>
        </w:rPr>
        <w:t xml:space="preserve"> estimado</w:t>
      </w:r>
      <w:r w:rsidR="00582963">
        <w:rPr>
          <w:b/>
          <w:color w:val="auto"/>
          <w:szCs w:val="22"/>
        </w:rPr>
        <w:t xml:space="preserve"> de R$</w:t>
      </w:r>
      <w:r w:rsidR="00470975">
        <w:rPr>
          <w:b/>
          <w:color w:val="auto"/>
          <w:szCs w:val="22"/>
        </w:rPr>
        <w:t>3.423,60</w:t>
      </w:r>
      <w:r w:rsidR="00582963">
        <w:rPr>
          <w:b/>
          <w:color w:val="auto"/>
          <w:szCs w:val="22"/>
        </w:rPr>
        <w:t xml:space="preserve"> (</w:t>
      </w:r>
      <w:r w:rsidR="00470975">
        <w:rPr>
          <w:b/>
          <w:color w:val="auto"/>
          <w:szCs w:val="22"/>
        </w:rPr>
        <w:t>três mil, quatrocentos e vinte e três reais e sessenta centavos), pelo</w:t>
      </w:r>
      <w:r w:rsidR="00843D45">
        <w:rPr>
          <w:b/>
          <w:color w:val="auto"/>
          <w:szCs w:val="22"/>
        </w:rPr>
        <w:t xml:space="preserve"> ite</w:t>
      </w:r>
      <w:r w:rsidR="00470975">
        <w:rPr>
          <w:b/>
          <w:color w:val="auto"/>
          <w:szCs w:val="22"/>
        </w:rPr>
        <w:t>m</w:t>
      </w:r>
      <w:r w:rsidR="00843D45">
        <w:rPr>
          <w:b/>
          <w:color w:val="auto"/>
          <w:szCs w:val="22"/>
        </w:rPr>
        <w:t xml:space="preserve"> </w:t>
      </w:r>
      <w:r w:rsidR="00470975">
        <w:rPr>
          <w:b/>
          <w:color w:val="auto"/>
          <w:szCs w:val="22"/>
        </w:rPr>
        <w:t xml:space="preserve">90 </w:t>
      </w:r>
      <w:r w:rsidR="003D03D5">
        <w:rPr>
          <w:b/>
          <w:color w:val="auto"/>
          <w:szCs w:val="22"/>
        </w:rPr>
        <w:t xml:space="preserve">referente a </w:t>
      </w:r>
      <w:r w:rsidR="00582963">
        <w:rPr>
          <w:b/>
          <w:color w:val="auto"/>
          <w:szCs w:val="22"/>
        </w:rPr>
        <w:t xml:space="preserve">respectiva </w:t>
      </w:r>
      <w:r w:rsidR="003D03D5">
        <w:rPr>
          <w:b/>
          <w:color w:val="auto"/>
          <w:szCs w:val="22"/>
        </w:rPr>
        <w:t>Ata de Registro de Preços</w:t>
      </w:r>
      <w:r w:rsidR="00582963">
        <w:rPr>
          <w:b/>
          <w:color w:val="auto"/>
          <w:szCs w:val="22"/>
        </w:rPr>
        <w:t>.</w:t>
      </w:r>
    </w:p>
    <w:p w:rsidR="00582963" w:rsidRDefault="00582963" w:rsidP="003D03D5">
      <w:pPr>
        <w:pStyle w:val="Corpodetexto"/>
        <w:spacing w:line="200" w:lineRule="atLeast"/>
        <w:rPr>
          <w:b/>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2F4BB7">
        <w:rPr>
          <w:color w:val="auto"/>
          <w:szCs w:val="22"/>
        </w:rPr>
        <w:t>Município de Bom Jardim/RJ</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1515A3" w:rsidRPr="001515A3" w:rsidRDefault="001515A3" w:rsidP="001515A3">
      <w:pPr>
        <w:pStyle w:val="Corpodetexto"/>
        <w:spacing w:line="200" w:lineRule="atLeast"/>
        <w:rPr>
          <w:bCs/>
          <w:color w:val="auto"/>
          <w:szCs w:val="22"/>
        </w:rPr>
      </w:pPr>
      <w:r w:rsidRPr="001515A3">
        <w:rPr>
          <w:bCs/>
          <w:color w:val="auto"/>
          <w:szCs w:val="22"/>
        </w:rPr>
        <w:t xml:space="preserve">A Administração emitirá por escrito ordem de fornecimento, com a quantidade e identificação dos bens que serão fornecidos, o local de fornecimento, o prazo máximo para a entrega, a </w:t>
      </w:r>
      <w:r w:rsidRPr="001515A3">
        <w:rPr>
          <w:bCs/>
          <w:color w:val="auto"/>
          <w:szCs w:val="22"/>
        </w:rPr>
        <w:lastRenderedPageBreak/>
        <w:t>identificação e assinatura do gestor responsável pela emissão da ordem e a identificação da pessoa jurídica a que se destina a ordem.</w:t>
      </w:r>
    </w:p>
    <w:p w:rsidR="001515A3" w:rsidRPr="001515A3" w:rsidRDefault="001515A3" w:rsidP="001515A3">
      <w:pPr>
        <w:pStyle w:val="Corpodetexto"/>
        <w:spacing w:line="200" w:lineRule="atLeast"/>
        <w:rPr>
          <w:bCs/>
          <w:color w:val="auto"/>
          <w:szCs w:val="22"/>
        </w:rPr>
      </w:pPr>
      <w:r>
        <w:rPr>
          <w:b/>
          <w:bCs/>
          <w:color w:val="auto"/>
          <w:szCs w:val="22"/>
        </w:rPr>
        <w:t>Parágrafo Primeiro</w:t>
      </w:r>
      <w:r w:rsidRPr="001515A3">
        <w:rPr>
          <w:bCs/>
          <w:color w:val="auto"/>
          <w:szCs w:val="22"/>
        </w:rPr>
        <w:t xml:space="preserve"> – A CONTRATADA entregará os objetos, conforme Ordem de Fornecimento, no SETOR REQUISITANTE, situado na Rua Humberto Neves, s/n- Bairro Bom Destino – Bom Jardim/RJ– Antiga Comave - Tel: (22) 2566-2583, de segunda a sexta-feira, das 7 às 11 h e de 12 às 16 horas. e será recebido pela fiscalização ou por pessoa do CONTRATANTE autorizada para tal.</w:t>
      </w:r>
    </w:p>
    <w:p w:rsidR="001515A3" w:rsidRPr="001515A3" w:rsidRDefault="001515A3" w:rsidP="001515A3">
      <w:pPr>
        <w:pStyle w:val="Corpodetexto"/>
        <w:spacing w:line="200" w:lineRule="atLeast"/>
        <w:rPr>
          <w:bCs/>
          <w:color w:val="auto"/>
          <w:szCs w:val="22"/>
        </w:rPr>
      </w:pPr>
      <w:r>
        <w:rPr>
          <w:b/>
          <w:bCs/>
          <w:color w:val="auto"/>
          <w:szCs w:val="22"/>
        </w:rPr>
        <w:t>Parágrafo Segundo</w:t>
      </w:r>
      <w:r w:rsidRPr="001515A3">
        <w:rPr>
          <w:bCs/>
          <w:color w:val="auto"/>
          <w:szCs w:val="22"/>
        </w:rPr>
        <w:t xml:space="preserve"> – A entrega do Pão francês para o CAFÉ DA MANHÃ será diária, às 7h da manhã, no endereço constante no item 4.2 do termo de referência.</w:t>
      </w:r>
    </w:p>
    <w:p w:rsidR="001515A3" w:rsidRPr="001515A3" w:rsidRDefault="001515A3" w:rsidP="001515A3">
      <w:pPr>
        <w:pStyle w:val="Corpodetexto"/>
        <w:spacing w:line="200" w:lineRule="atLeast"/>
        <w:rPr>
          <w:bCs/>
          <w:color w:val="auto"/>
          <w:szCs w:val="22"/>
        </w:rPr>
      </w:pPr>
      <w:r>
        <w:rPr>
          <w:b/>
          <w:bCs/>
          <w:color w:val="auto"/>
          <w:szCs w:val="22"/>
        </w:rPr>
        <w:t>Parágrafo Terceiro</w:t>
      </w:r>
      <w:r w:rsidRPr="001515A3">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1515A3" w:rsidRPr="001515A3" w:rsidRDefault="001515A3" w:rsidP="001515A3">
      <w:pPr>
        <w:pStyle w:val="Corpodetexto"/>
        <w:spacing w:line="200" w:lineRule="atLeast"/>
        <w:rPr>
          <w:bCs/>
          <w:color w:val="auto"/>
          <w:szCs w:val="22"/>
        </w:rPr>
      </w:pPr>
      <w:r>
        <w:rPr>
          <w:b/>
          <w:bCs/>
          <w:color w:val="auto"/>
          <w:szCs w:val="22"/>
        </w:rPr>
        <w:t>Parágrafo Quarto</w:t>
      </w:r>
      <w:r w:rsidRPr="001515A3">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515A3" w:rsidRPr="001515A3" w:rsidRDefault="001515A3" w:rsidP="001515A3">
      <w:pPr>
        <w:pStyle w:val="Corpodetexto"/>
        <w:spacing w:line="200" w:lineRule="atLeast"/>
        <w:rPr>
          <w:bCs/>
          <w:color w:val="auto"/>
          <w:szCs w:val="22"/>
        </w:rPr>
      </w:pPr>
      <w:r>
        <w:rPr>
          <w:b/>
          <w:bCs/>
          <w:color w:val="auto"/>
          <w:szCs w:val="22"/>
        </w:rPr>
        <w:t>Parágrafo Quinto</w:t>
      </w:r>
      <w:r w:rsidRPr="001515A3">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1515A3" w:rsidRPr="001515A3" w:rsidRDefault="001515A3" w:rsidP="001515A3">
      <w:pPr>
        <w:pStyle w:val="Corpodetexto"/>
        <w:spacing w:line="200" w:lineRule="atLeast"/>
        <w:rPr>
          <w:bCs/>
          <w:color w:val="auto"/>
          <w:szCs w:val="22"/>
        </w:rPr>
      </w:pPr>
      <w:r>
        <w:rPr>
          <w:b/>
          <w:bCs/>
          <w:color w:val="auto"/>
          <w:szCs w:val="22"/>
        </w:rPr>
        <w:t>Parágrafo Sexto</w:t>
      </w:r>
      <w:r w:rsidRPr="001515A3">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515A3" w:rsidRPr="001515A3" w:rsidRDefault="001515A3" w:rsidP="001515A3">
      <w:pPr>
        <w:pStyle w:val="Corpodetexto"/>
        <w:spacing w:line="200" w:lineRule="atLeast"/>
        <w:rPr>
          <w:bCs/>
          <w:color w:val="auto"/>
          <w:szCs w:val="22"/>
        </w:rPr>
      </w:pPr>
      <w:r>
        <w:rPr>
          <w:b/>
          <w:bCs/>
          <w:color w:val="auto"/>
          <w:szCs w:val="22"/>
        </w:rPr>
        <w:t>Parágrafo Sétimo</w:t>
      </w:r>
      <w:r w:rsidRPr="001515A3">
        <w:rPr>
          <w:bCs/>
          <w:color w:val="auto"/>
          <w:szCs w:val="22"/>
        </w:rPr>
        <w:t xml:space="preserve"> – Caso a verificação de conformidade não seja procedida dentro do prazo fixado, reputar-se-á como realizada, consumando-se o recebimento definitivo no dia do esgotamento do prazo.</w:t>
      </w:r>
    </w:p>
    <w:p w:rsidR="00511AD1" w:rsidRDefault="001515A3" w:rsidP="001515A3">
      <w:pPr>
        <w:pStyle w:val="Corpodetexto"/>
        <w:spacing w:line="200" w:lineRule="atLeast"/>
        <w:rPr>
          <w:bCs/>
          <w:color w:val="auto"/>
          <w:szCs w:val="22"/>
        </w:rPr>
      </w:pPr>
      <w:r>
        <w:rPr>
          <w:b/>
          <w:bCs/>
          <w:color w:val="auto"/>
          <w:szCs w:val="22"/>
        </w:rPr>
        <w:t>Parágrafo Oitavo</w:t>
      </w:r>
      <w:r w:rsidRPr="001515A3">
        <w:rPr>
          <w:bCs/>
          <w:color w:val="auto"/>
          <w:szCs w:val="22"/>
        </w:rPr>
        <w:t xml:space="preserve"> – O recebimento provisório ou definitivo do objeto não exclui a responsabilidade da CONTRATADA pelos prejuízos resultantes da incorreta execução do contrato.</w:t>
      </w:r>
    </w:p>
    <w:p w:rsidR="001515A3" w:rsidRDefault="001515A3" w:rsidP="001515A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Os documentos fiscais serão emitidos em nome do MUNICÍPIO DE BOM JARDIM – RJ, CNPJ nº 28.561.041/0001-76, situado na Praça Governador Roberto Silveira, nº 44,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1515A3" w:rsidRPr="001515A3">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
    <w:p w:rsidR="00CC395B" w:rsidRDefault="00DB7A0B" w:rsidP="00DB7A0B">
      <w:pPr>
        <w:pStyle w:val="Corpodetexto"/>
        <w:spacing w:line="200" w:lineRule="atLeast"/>
        <w:rPr>
          <w:color w:val="auto"/>
          <w:szCs w:val="22"/>
        </w:rPr>
      </w:pPr>
      <w:r w:rsidRPr="00733086">
        <w:rPr>
          <w:color w:val="auto"/>
          <w:szCs w:val="22"/>
        </w:rPr>
        <w:lastRenderedPageBreak/>
        <w:t xml:space="preserve">As despesas decorrentes do presente Contrato serão efetuadas com a seguinte dotação orçamentária: </w:t>
      </w:r>
      <w:r w:rsidR="00294249" w:rsidRPr="00733086">
        <w:rPr>
          <w:color w:val="auto"/>
          <w:szCs w:val="22"/>
        </w:rPr>
        <w:t xml:space="preserve">P.T. </w:t>
      </w:r>
      <w:r w:rsidR="001515A3" w:rsidRPr="001515A3">
        <w:rPr>
          <w:color w:val="auto"/>
          <w:szCs w:val="22"/>
        </w:rPr>
        <w:t>0600.1545200332.047</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1515A3">
        <w:rPr>
          <w:color w:val="auto"/>
          <w:szCs w:val="22"/>
        </w:rPr>
        <w:t>181, 182 e 183.</w:t>
      </w:r>
    </w:p>
    <w:p w:rsidR="001515A3" w:rsidRPr="00CC395B" w:rsidRDefault="001515A3"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A Administração realizará pesquisa de mercado periodicamente, em intervalos não superiores a 180 (cento e oitenta) dias, a fim de verificar a vantajosidade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515A3" w:rsidRDefault="001515A3" w:rsidP="002477B9">
      <w:pPr>
        <w:pStyle w:val="Contrato-Corpo"/>
        <w:rPr>
          <w:bCs w:val="0"/>
          <w:color w:val="auto"/>
        </w:rPr>
      </w:pPr>
      <w:r w:rsidRPr="001515A3">
        <w:rPr>
          <w:bCs w:val="0"/>
          <w:color w:val="auto"/>
        </w:rPr>
        <w:t xml:space="preserve">O órgão responsável pelo gerenciamento da ata de registro de preço é a Secretaria de Obras e Infraestrutura, representado pelo Secretário, Sr. José Cristóvão Raposo dos Santos, matrícula nº41/6919.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1515A3" w:rsidRPr="001515A3" w:rsidRDefault="00511AD1" w:rsidP="001515A3">
      <w:pPr>
        <w:pStyle w:val="Contrato-Corpo"/>
        <w:rPr>
          <w:color w:val="auto"/>
        </w:rPr>
      </w:pPr>
      <w:r>
        <w:rPr>
          <w:color w:val="auto"/>
        </w:rPr>
        <w:t xml:space="preserve">1 - </w:t>
      </w:r>
      <w:r w:rsidR="001515A3" w:rsidRPr="001515A3">
        <w:rPr>
          <w:color w:val="auto"/>
        </w:rPr>
        <w:t>Verificar, antes de emitir a ordem de fornecimento, se há saldo orçamentário disponível para a execução;</w:t>
      </w:r>
    </w:p>
    <w:p w:rsidR="001515A3" w:rsidRPr="001515A3" w:rsidRDefault="001515A3" w:rsidP="001515A3">
      <w:pPr>
        <w:pStyle w:val="Contrato-Corpo"/>
        <w:rPr>
          <w:color w:val="auto"/>
        </w:rPr>
      </w:pPr>
      <w:r w:rsidRPr="001515A3">
        <w:rPr>
          <w:color w:val="auto"/>
        </w:rPr>
        <w:t>2 – Emitir a ordem de fornecimento, nos moldes do instrumento convocatório e seus anexos;</w:t>
      </w:r>
    </w:p>
    <w:p w:rsidR="001515A3" w:rsidRPr="001515A3" w:rsidRDefault="001515A3" w:rsidP="001515A3">
      <w:pPr>
        <w:pStyle w:val="Contrato-Corpo"/>
        <w:rPr>
          <w:color w:val="auto"/>
        </w:rPr>
      </w:pPr>
      <w:r w:rsidRPr="001515A3">
        <w:rPr>
          <w:color w:val="auto"/>
        </w:rPr>
        <w:t>3 – Solicitar à fiscalização que inicie os procedimentos de acompanhamento e fiscalização;</w:t>
      </w:r>
    </w:p>
    <w:p w:rsidR="001515A3" w:rsidRPr="001515A3" w:rsidRDefault="001515A3" w:rsidP="001515A3">
      <w:pPr>
        <w:pStyle w:val="Contrato-Corpo"/>
        <w:rPr>
          <w:color w:val="auto"/>
        </w:rPr>
      </w:pPr>
      <w:r w:rsidRPr="001515A3">
        <w:rPr>
          <w:color w:val="auto"/>
        </w:rPr>
        <w:t>4 – Encaminhar comunicações à CONTRATADA ou fornecer meios para que a fiscalização se comunique com a CONTRATADA;</w:t>
      </w:r>
    </w:p>
    <w:p w:rsidR="001515A3" w:rsidRPr="001515A3" w:rsidRDefault="001515A3" w:rsidP="001515A3">
      <w:pPr>
        <w:pStyle w:val="Contrato-Corpo"/>
        <w:rPr>
          <w:color w:val="auto"/>
        </w:rPr>
      </w:pPr>
      <w:r w:rsidRPr="001515A3">
        <w:rPr>
          <w:color w:val="auto"/>
        </w:rPr>
        <w:t>5 – Solicitar aplicação de sanções por descumprimento contratual;</w:t>
      </w:r>
    </w:p>
    <w:p w:rsidR="001515A3" w:rsidRPr="001515A3" w:rsidRDefault="001515A3" w:rsidP="001515A3">
      <w:pPr>
        <w:pStyle w:val="Contrato-Corpo"/>
        <w:rPr>
          <w:color w:val="auto"/>
        </w:rPr>
      </w:pPr>
      <w:r w:rsidRPr="001515A3">
        <w:rPr>
          <w:color w:val="auto"/>
        </w:rPr>
        <w:t>6 – Requerer ajustes, aditivos, suspensões, prorrogações ou supressões, na forma da legislação;</w:t>
      </w:r>
    </w:p>
    <w:p w:rsidR="001515A3" w:rsidRPr="001515A3" w:rsidRDefault="001515A3" w:rsidP="001515A3">
      <w:pPr>
        <w:pStyle w:val="Contrato-Corpo"/>
        <w:rPr>
          <w:color w:val="auto"/>
        </w:rPr>
      </w:pPr>
      <w:r w:rsidRPr="001515A3">
        <w:rPr>
          <w:color w:val="auto"/>
        </w:rPr>
        <w:t>7 – Solicitar o cancelamento o registro dos licitantes, nas hipóteses do instrumento convocatório e seus anexos, convocando os licitantes remanescentes registrados para</w:t>
      </w:r>
      <w:r>
        <w:rPr>
          <w:color w:val="auto"/>
        </w:rPr>
        <w:t xml:space="preserve"> substituí-los.</w:t>
      </w:r>
    </w:p>
    <w:p w:rsidR="001515A3" w:rsidRPr="001515A3" w:rsidRDefault="001515A3" w:rsidP="001515A3">
      <w:pPr>
        <w:pStyle w:val="Contrato-Corpo"/>
        <w:rPr>
          <w:color w:val="auto"/>
        </w:rPr>
      </w:pPr>
      <w:r w:rsidRPr="001515A3">
        <w:rPr>
          <w:color w:val="auto"/>
        </w:rPr>
        <w:lastRenderedPageBreak/>
        <w:t xml:space="preserve">8 – </w:t>
      </w:r>
      <w:r>
        <w:rPr>
          <w:color w:val="auto"/>
        </w:rPr>
        <w:t>Solicitar a revogação d</w:t>
      </w:r>
      <w:r w:rsidRPr="001515A3">
        <w:rPr>
          <w:color w:val="auto"/>
        </w:rPr>
        <w:t>a ata de registro de preços, nas hipóteses do instrumento convocatório e da legislação aplicável;</w:t>
      </w:r>
    </w:p>
    <w:p w:rsidR="001515A3" w:rsidRPr="001515A3" w:rsidRDefault="001515A3" w:rsidP="001515A3">
      <w:pPr>
        <w:pStyle w:val="Contrato-Corpo"/>
        <w:rPr>
          <w:color w:val="auto"/>
        </w:rPr>
      </w:pPr>
      <w:r w:rsidRPr="001515A3">
        <w:rPr>
          <w:color w:val="auto"/>
        </w:rPr>
        <w:t>9 – Controlar os quantitativos máximos estipulado, respeitando as cotas dos participantes;</w:t>
      </w:r>
    </w:p>
    <w:p w:rsidR="001515A3" w:rsidRPr="001515A3" w:rsidRDefault="001515A3" w:rsidP="001515A3">
      <w:pPr>
        <w:pStyle w:val="Contrato-Corpo"/>
        <w:rPr>
          <w:color w:val="auto"/>
        </w:rPr>
      </w:pPr>
      <w:r w:rsidRPr="001515A3">
        <w:rPr>
          <w:color w:val="auto"/>
        </w:rPr>
        <w:t>10 – Tomar demais medidas necessárias para a regularização de faltas ou eventuais problemas;</w:t>
      </w:r>
    </w:p>
    <w:p w:rsidR="001515A3" w:rsidRPr="001515A3" w:rsidRDefault="001515A3" w:rsidP="001515A3">
      <w:pPr>
        <w:pStyle w:val="Contrato-Corpo"/>
        <w:rPr>
          <w:color w:val="auto"/>
        </w:rPr>
      </w:pPr>
      <w:r w:rsidRPr="001515A3">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515A3" w:rsidRPr="001515A3" w:rsidRDefault="001515A3" w:rsidP="001515A3">
      <w:pPr>
        <w:pStyle w:val="Contrato-Corpo"/>
        <w:rPr>
          <w:color w:val="auto"/>
        </w:rPr>
      </w:pPr>
      <w:r w:rsidRPr="001515A3">
        <w:rPr>
          <w:color w:val="auto"/>
        </w:rPr>
        <w:t>11.1 – Entende-se como tempo hábil o prazo mínimo de 90 dias (noventa) de antecedência ao prazo máximo previsto no item 11.</w:t>
      </w:r>
    </w:p>
    <w:p w:rsidR="001515A3" w:rsidRPr="001515A3" w:rsidRDefault="001515A3" w:rsidP="001515A3">
      <w:pPr>
        <w:pStyle w:val="Contrato-Corpo"/>
        <w:rPr>
          <w:color w:val="auto"/>
        </w:rPr>
      </w:pPr>
      <w:r>
        <w:rPr>
          <w:color w:val="auto"/>
        </w:rPr>
        <w:t>12</w:t>
      </w:r>
      <w:r w:rsidRPr="001515A3">
        <w:rPr>
          <w:color w:val="auto"/>
        </w:rPr>
        <w:t xml:space="preserve"> – Não haverá outros órgãos participantes além do órgão responsável pelo gerenciamento da ata de registro de preços.</w:t>
      </w:r>
    </w:p>
    <w:p w:rsidR="00511AD1" w:rsidRDefault="001515A3" w:rsidP="001515A3">
      <w:pPr>
        <w:pStyle w:val="Contrato-Corpo"/>
        <w:rPr>
          <w:color w:val="auto"/>
        </w:rPr>
      </w:pPr>
      <w:r>
        <w:rPr>
          <w:color w:val="auto"/>
        </w:rPr>
        <w:t>13</w:t>
      </w:r>
      <w:r w:rsidRPr="001515A3">
        <w:rPr>
          <w:color w:val="auto"/>
        </w:rPr>
        <w:t xml:space="preserve"> – Não será admitida a adesão de órgãos que não participaram da presente licitação.</w:t>
      </w:r>
    </w:p>
    <w:p w:rsidR="001515A3" w:rsidRDefault="001515A3" w:rsidP="001515A3">
      <w:pPr>
        <w:pStyle w:val="Contrato-Corpo"/>
        <w:rPr>
          <w:b/>
          <w:color w:val="auto"/>
        </w:rPr>
      </w:pPr>
    </w:p>
    <w:p w:rsidR="001515A3" w:rsidRPr="001515A3" w:rsidRDefault="00FC5D78" w:rsidP="001515A3">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1515A3" w:rsidRPr="001515A3">
        <w:rPr>
          <w:color w:val="auto"/>
        </w:rPr>
        <w:t>Serão responsáveis pelo acompanhamento e fiscalização do contrato as servidoras:</w:t>
      </w:r>
    </w:p>
    <w:p w:rsidR="001515A3" w:rsidRPr="001515A3" w:rsidRDefault="001515A3" w:rsidP="001515A3">
      <w:pPr>
        <w:pStyle w:val="Contrato-Corpo"/>
        <w:rPr>
          <w:color w:val="auto"/>
        </w:rPr>
      </w:pPr>
      <w:r w:rsidRPr="001515A3">
        <w:rPr>
          <w:color w:val="auto"/>
        </w:rPr>
        <w:t>- PATRÍCIA DE OLIVEIRA ERTHAL – Assessor Administrativo - SMOI – Mat. nº 41/6972.</w:t>
      </w:r>
    </w:p>
    <w:p w:rsidR="00294249" w:rsidRDefault="001515A3" w:rsidP="001515A3">
      <w:pPr>
        <w:pStyle w:val="Contrato-Corpo"/>
        <w:rPr>
          <w:color w:val="auto"/>
        </w:rPr>
      </w:pPr>
      <w:r w:rsidRPr="001515A3">
        <w:rPr>
          <w:color w:val="auto"/>
        </w:rPr>
        <w:t>- CLIRTON JOSÉ COSTA CABRAL – Diretor de Obras - SMOI - Mat. nº 41/6938.</w:t>
      </w:r>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1515A3" w:rsidRPr="001515A3" w:rsidRDefault="00016A2D" w:rsidP="001515A3">
      <w:pPr>
        <w:pStyle w:val="Contrato-Corpo"/>
        <w:rPr>
          <w:color w:val="auto"/>
        </w:rPr>
      </w:pPr>
      <w:r w:rsidRPr="00016A2D">
        <w:rPr>
          <w:color w:val="auto"/>
        </w:rPr>
        <w:t xml:space="preserve">1 </w:t>
      </w:r>
      <w:r w:rsidR="00511AD1">
        <w:rPr>
          <w:color w:val="auto"/>
        </w:rPr>
        <w:t xml:space="preserve">- </w:t>
      </w:r>
      <w:r w:rsidR="001515A3" w:rsidRPr="001515A3">
        <w:rPr>
          <w:color w:val="auto"/>
        </w:rPr>
        <w:t>Realizar os procedimentos de acompanhamento da execução do contrato;</w:t>
      </w:r>
    </w:p>
    <w:p w:rsidR="001515A3" w:rsidRPr="001515A3" w:rsidRDefault="001515A3" w:rsidP="001515A3">
      <w:pPr>
        <w:pStyle w:val="Contrato-Corpo"/>
        <w:rPr>
          <w:color w:val="auto"/>
        </w:rPr>
      </w:pPr>
      <w:r w:rsidRPr="001515A3">
        <w:rPr>
          <w:color w:val="auto"/>
        </w:rPr>
        <w:t>2 – Apresentar-se pessoalmente no local, data e horário para o recebimento dos bens;</w:t>
      </w:r>
    </w:p>
    <w:p w:rsidR="001515A3" w:rsidRPr="001515A3" w:rsidRDefault="001515A3" w:rsidP="001515A3">
      <w:pPr>
        <w:pStyle w:val="Contrato-Corpo"/>
        <w:rPr>
          <w:color w:val="auto"/>
        </w:rPr>
      </w:pPr>
      <w:r w:rsidRPr="001515A3">
        <w:rPr>
          <w:color w:val="auto"/>
        </w:rPr>
        <w:t>3 – Apurar ouvidorias, reclamações ou denúncias relativas à execução do contrato, inclusive anônimas;</w:t>
      </w:r>
    </w:p>
    <w:p w:rsidR="001515A3" w:rsidRPr="001515A3" w:rsidRDefault="001515A3" w:rsidP="001515A3">
      <w:pPr>
        <w:pStyle w:val="Contrato-Corpo"/>
        <w:rPr>
          <w:color w:val="auto"/>
        </w:rPr>
      </w:pPr>
      <w:r w:rsidRPr="001515A3">
        <w:rPr>
          <w:color w:val="auto"/>
        </w:rPr>
        <w:t>4 – Receber e analisar os documentos emitidos pela CONTRATADA que são exigidos no instrumento convocatório e seus anexos;</w:t>
      </w:r>
    </w:p>
    <w:p w:rsidR="001515A3" w:rsidRPr="001515A3" w:rsidRDefault="001515A3" w:rsidP="001515A3">
      <w:pPr>
        <w:pStyle w:val="Contrato-Corpo"/>
        <w:rPr>
          <w:color w:val="auto"/>
        </w:rPr>
      </w:pPr>
      <w:r w:rsidRPr="001515A3">
        <w:rPr>
          <w:color w:val="auto"/>
        </w:rPr>
        <w:t>5 – Elaborar o registro próprio e emitir termo circunstanciando, recibos e demais instrumentos de fiscalização, anotando todas as ocorrências da execução do contrato;</w:t>
      </w:r>
    </w:p>
    <w:p w:rsidR="001515A3" w:rsidRPr="001515A3" w:rsidRDefault="001515A3" w:rsidP="001515A3">
      <w:pPr>
        <w:pStyle w:val="Contrato-Corpo"/>
        <w:rPr>
          <w:color w:val="auto"/>
        </w:rPr>
      </w:pPr>
      <w:r w:rsidRPr="001515A3">
        <w:rPr>
          <w:color w:val="auto"/>
        </w:rPr>
        <w:t>6 – Verificar a quantidade, qualidade e conformidade dos bens fornecidos;</w:t>
      </w:r>
    </w:p>
    <w:p w:rsidR="001515A3" w:rsidRPr="001515A3" w:rsidRDefault="001515A3" w:rsidP="001515A3">
      <w:pPr>
        <w:pStyle w:val="Contrato-Corpo"/>
        <w:rPr>
          <w:color w:val="auto"/>
        </w:rPr>
      </w:pPr>
      <w:r w:rsidRPr="001515A3">
        <w:rPr>
          <w:color w:val="auto"/>
        </w:rPr>
        <w:t>7 – Recusar os bens entregues em desacordo com o instrumento convocatório e seus anexos, exigindo sua substituição no prazo disposto no instrumento convocatório e seus anexos;</w:t>
      </w:r>
    </w:p>
    <w:p w:rsidR="00511AD1" w:rsidRDefault="001515A3" w:rsidP="001515A3">
      <w:pPr>
        <w:pStyle w:val="Contrato-Corpo"/>
        <w:rPr>
          <w:color w:val="auto"/>
        </w:rPr>
      </w:pPr>
      <w:r w:rsidRPr="001515A3">
        <w:rPr>
          <w:color w:val="auto"/>
        </w:rPr>
        <w:t>8 – Atestar o recebimento definitivo dos objetos entregues em acordo com o instrumento convocatório e seus anexos.</w:t>
      </w:r>
    </w:p>
    <w:p w:rsidR="001515A3" w:rsidRDefault="001515A3" w:rsidP="001515A3">
      <w:pPr>
        <w:pStyle w:val="Contrato-Corpo"/>
        <w:rPr>
          <w:b/>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1515A3" w:rsidRPr="001515A3" w:rsidRDefault="00DB7A0B" w:rsidP="001515A3">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1515A3" w:rsidRPr="001515A3">
        <w:rPr>
          <w:color w:val="auto"/>
          <w:szCs w:val="22"/>
        </w:rPr>
        <w:t>A Administração está sujeita às seguintes obrigações:</w:t>
      </w:r>
    </w:p>
    <w:p w:rsidR="001515A3" w:rsidRPr="001515A3" w:rsidRDefault="001515A3" w:rsidP="001515A3">
      <w:pPr>
        <w:pStyle w:val="Corpodetexto"/>
        <w:spacing w:line="200" w:lineRule="atLeast"/>
        <w:rPr>
          <w:color w:val="auto"/>
          <w:szCs w:val="22"/>
        </w:rPr>
      </w:pPr>
      <w:r w:rsidRPr="001515A3">
        <w:rPr>
          <w:color w:val="auto"/>
          <w:szCs w:val="22"/>
        </w:rPr>
        <w:t>1 – Emitir a ordem de fornecimento e receber o objeto no prazo e condições estabelecidas no instrumento convocatório e seus anexos;</w:t>
      </w:r>
    </w:p>
    <w:p w:rsidR="001515A3" w:rsidRPr="001515A3" w:rsidRDefault="001515A3" w:rsidP="001515A3">
      <w:pPr>
        <w:pStyle w:val="Corpodetexto"/>
        <w:spacing w:line="200" w:lineRule="atLeast"/>
        <w:rPr>
          <w:color w:val="auto"/>
          <w:szCs w:val="22"/>
        </w:rPr>
      </w:pPr>
      <w:r w:rsidRPr="001515A3">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515A3" w:rsidRPr="001515A3" w:rsidRDefault="001515A3" w:rsidP="001515A3">
      <w:pPr>
        <w:pStyle w:val="Corpodetexto"/>
        <w:spacing w:line="200" w:lineRule="atLeast"/>
        <w:rPr>
          <w:color w:val="auto"/>
          <w:szCs w:val="22"/>
        </w:rPr>
      </w:pPr>
      <w:r w:rsidRPr="001515A3">
        <w:rPr>
          <w:color w:val="auto"/>
          <w:szCs w:val="22"/>
        </w:rPr>
        <w:t>3 – Comunicar à CONTRATADA, por escrito, sobre imperfeições, falhas ou irregularidades verificadas no objeto fornecido, para que seja substituído, reparado ou corrigido;</w:t>
      </w:r>
    </w:p>
    <w:p w:rsidR="001515A3" w:rsidRPr="001515A3" w:rsidRDefault="001515A3" w:rsidP="001515A3">
      <w:pPr>
        <w:pStyle w:val="Corpodetexto"/>
        <w:spacing w:line="200" w:lineRule="atLeast"/>
        <w:rPr>
          <w:color w:val="auto"/>
          <w:szCs w:val="22"/>
        </w:rPr>
      </w:pPr>
      <w:r w:rsidRPr="001515A3">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515A3" w:rsidRPr="001515A3" w:rsidRDefault="001515A3" w:rsidP="001515A3">
      <w:pPr>
        <w:pStyle w:val="Corpodetexto"/>
        <w:spacing w:line="200" w:lineRule="atLeast"/>
        <w:rPr>
          <w:color w:val="auto"/>
          <w:szCs w:val="22"/>
        </w:rPr>
      </w:pPr>
      <w:r w:rsidRPr="001515A3">
        <w:rPr>
          <w:color w:val="auto"/>
          <w:szCs w:val="22"/>
        </w:rPr>
        <w:t>5 – Efetuar o pagamento à CONTRATADA no valor correspondente ao fornecimento do objeto, no prazo e forma estabelecidos no instrumento convocatório e seus anexos;</w:t>
      </w:r>
    </w:p>
    <w:p w:rsidR="00136924" w:rsidRDefault="001515A3" w:rsidP="001515A3">
      <w:pPr>
        <w:pStyle w:val="Corpodetexto"/>
        <w:spacing w:line="200" w:lineRule="atLeast"/>
        <w:rPr>
          <w:color w:val="auto"/>
          <w:szCs w:val="22"/>
        </w:rPr>
      </w:pPr>
      <w:r>
        <w:rPr>
          <w:color w:val="auto"/>
          <w:szCs w:val="22"/>
        </w:rPr>
        <w:lastRenderedPageBreak/>
        <w:t>6</w:t>
      </w:r>
      <w:r w:rsidRPr="001515A3">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515A3" w:rsidRPr="001515A3" w:rsidRDefault="00DB7A0B" w:rsidP="001515A3">
      <w:pPr>
        <w:spacing w:line="200" w:lineRule="atLeast"/>
        <w:jc w:val="both"/>
        <w:rPr>
          <w:color w:val="auto"/>
          <w:szCs w:val="22"/>
        </w:rPr>
      </w:pPr>
      <w:r w:rsidRPr="00280327">
        <w:rPr>
          <w:b/>
          <w:color w:val="auto"/>
          <w:szCs w:val="22"/>
        </w:rPr>
        <w:t xml:space="preserve">Parágrafo Segundo - </w:t>
      </w:r>
      <w:r w:rsidR="001515A3" w:rsidRPr="001515A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515A3" w:rsidRPr="001515A3" w:rsidRDefault="001515A3" w:rsidP="001515A3">
      <w:pPr>
        <w:spacing w:line="200" w:lineRule="atLeast"/>
        <w:jc w:val="both"/>
        <w:rPr>
          <w:color w:val="auto"/>
          <w:szCs w:val="22"/>
        </w:rPr>
      </w:pPr>
      <w:r w:rsidRPr="001515A3">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a: marca e prazo de validade; </w:t>
      </w:r>
    </w:p>
    <w:p w:rsidR="001515A3" w:rsidRPr="001515A3" w:rsidRDefault="001515A3" w:rsidP="001515A3">
      <w:pPr>
        <w:spacing w:line="200" w:lineRule="atLeast"/>
        <w:jc w:val="both"/>
        <w:rPr>
          <w:color w:val="auto"/>
          <w:szCs w:val="22"/>
        </w:rPr>
      </w:pPr>
      <w:r w:rsidRPr="001515A3">
        <w:rPr>
          <w:color w:val="auto"/>
          <w:szCs w:val="22"/>
        </w:rPr>
        <w:t>2 – Responsabilizar-se pelos vícios e danos decorrentes do objeto, de acordo com o Código de Defesa do Consumidor (Lei nº 8.078/1990);</w:t>
      </w:r>
    </w:p>
    <w:p w:rsidR="001515A3" w:rsidRPr="001515A3" w:rsidRDefault="001515A3" w:rsidP="001515A3">
      <w:pPr>
        <w:spacing w:line="200" w:lineRule="atLeast"/>
        <w:jc w:val="both"/>
        <w:rPr>
          <w:color w:val="auto"/>
          <w:szCs w:val="22"/>
        </w:rPr>
      </w:pPr>
      <w:r w:rsidRPr="001515A3">
        <w:rPr>
          <w:color w:val="auto"/>
          <w:szCs w:val="22"/>
        </w:rPr>
        <w:t>3 – Substituir, reparar ou corrigir, às suas expensas, no prazo fixado pela Administração, o objeto com avarias ou defeitos;</w:t>
      </w:r>
    </w:p>
    <w:p w:rsidR="001515A3" w:rsidRPr="001515A3" w:rsidRDefault="001515A3" w:rsidP="001515A3">
      <w:pPr>
        <w:spacing w:line="200" w:lineRule="atLeast"/>
        <w:jc w:val="both"/>
        <w:rPr>
          <w:color w:val="auto"/>
          <w:szCs w:val="22"/>
        </w:rPr>
      </w:pPr>
      <w:r w:rsidRPr="001515A3">
        <w:rPr>
          <w:color w:val="auto"/>
          <w:szCs w:val="22"/>
        </w:rPr>
        <w:t>4 – Comunicar à Administração, no prazo máximo de 24 (vinte e quatro) horas que antecede a data da entrega, os motivos que impossibilitem o cumprimento do prazo previsto, com a devida comprovação;</w:t>
      </w:r>
    </w:p>
    <w:p w:rsidR="001515A3" w:rsidRPr="001515A3" w:rsidRDefault="001515A3" w:rsidP="001515A3">
      <w:pPr>
        <w:spacing w:line="200" w:lineRule="atLeast"/>
        <w:jc w:val="both"/>
        <w:rPr>
          <w:color w:val="auto"/>
          <w:szCs w:val="22"/>
        </w:rPr>
      </w:pPr>
      <w:r w:rsidRPr="001515A3">
        <w:rPr>
          <w:color w:val="auto"/>
          <w:szCs w:val="22"/>
        </w:rPr>
        <w:t>5 – Manter, durante toda a execução do contrato, em compatibilidade com as obrigações assumidas, todas as condições de habilitação e qualificação exigidas na licitação;</w:t>
      </w:r>
    </w:p>
    <w:p w:rsidR="001515A3" w:rsidRPr="001515A3" w:rsidRDefault="001515A3" w:rsidP="001515A3">
      <w:pPr>
        <w:spacing w:line="200" w:lineRule="atLeast"/>
        <w:jc w:val="both"/>
        <w:rPr>
          <w:color w:val="auto"/>
          <w:szCs w:val="22"/>
        </w:rPr>
      </w:pPr>
      <w:r w:rsidRPr="001515A3">
        <w:rPr>
          <w:color w:val="auto"/>
          <w:szCs w:val="22"/>
        </w:rPr>
        <w:t>6 – Indicar preposto para representá-la durante a execução do contrato;</w:t>
      </w:r>
    </w:p>
    <w:p w:rsidR="001515A3" w:rsidRPr="001515A3" w:rsidRDefault="001515A3" w:rsidP="001515A3">
      <w:pPr>
        <w:spacing w:line="200" w:lineRule="atLeast"/>
        <w:jc w:val="both"/>
        <w:rPr>
          <w:color w:val="auto"/>
          <w:szCs w:val="22"/>
        </w:rPr>
      </w:pPr>
      <w:r w:rsidRPr="001515A3">
        <w:rPr>
          <w:color w:val="auto"/>
          <w:szCs w:val="22"/>
        </w:rPr>
        <w:t>7 – Comunicar à Administração sobre qualquer alteração no endereço, conta bancária ou outros dados necessários para recebimento de correspondência, enquanto perdurar os efeitos da contratação;</w:t>
      </w:r>
    </w:p>
    <w:p w:rsidR="001515A3" w:rsidRPr="001515A3" w:rsidRDefault="001515A3" w:rsidP="001515A3">
      <w:pPr>
        <w:spacing w:line="200" w:lineRule="atLeast"/>
        <w:jc w:val="both"/>
        <w:rPr>
          <w:color w:val="auto"/>
          <w:szCs w:val="22"/>
        </w:rPr>
      </w:pPr>
      <w:r w:rsidRPr="001515A3">
        <w:rPr>
          <w:color w:val="auto"/>
          <w:szCs w:val="22"/>
        </w:rPr>
        <w:t>8 – Receber as comunicações da Administração e respondê-las ou atendê-las nos prazos específicos constantes da comunicação;</w:t>
      </w:r>
    </w:p>
    <w:p w:rsidR="001515A3" w:rsidRPr="001515A3" w:rsidRDefault="001515A3" w:rsidP="001515A3">
      <w:pPr>
        <w:spacing w:line="200" w:lineRule="atLeast"/>
        <w:jc w:val="both"/>
        <w:rPr>
          <w:color w:val="auto"/>
          <w:szCs w:val="22"/>
        </w:rPr>
      </w:pPr>
      <w:r w:rsidRPr="001515A3">
        <w:rPr>
          <w:color w:val="auto"/>
          <w:szCs w:val="22"/>
        </w:rPr>
        <w:t>9 – Arcar com todas as despesas diretas e indiretas decorrentes do objeto, tais como tributos, encargos sociais e trabalhistas, transporte, depósito e entrega dos objetos.</w:t>
      </w:r>
    </w:p>
    <w:p w:rsidR="001515A3" w:rsidRPr="001515A3" w:rsidRDefault="001515A3" w:rsidP="001515A3">
      <w:pPr>
        <w:spacing w:line="200" w:lineRule="atLeast"/>
        <w:jc w:val="both"/>
        <w:rPr>
          <w:color w:val="auto"/>
          <w:szCs w:val="22"/>
        </w:rPr>
      </w:pPr>
      <w:r w:rsidRPr="001515A3">
        <w:rPr>
          <w:color w:val="auto"/>
          <w:szCs w:val="22"/>
        </w:rPr>
        <w:t>10 – A CONTRATADA entregará os objetos no SETOR REQUISITANTE, situado na Rua Humberto Neves, s/n- Bairro Bom Destino – Bom Jardim/RJ– Antiga Comave - Tel: (22) 2566-2583, de segunda a sexta-feira, das 7 às 11 h e de 12 às 16 horas. e será recebido pela fiscalização ou por pessoa do CONTRATANTE autorizada para tal.</w:t>
      </w:r>
    </w:p>
    <w:p w:rsidR="00511AD1" w:rsidRDefault="001515A3" w:rsidP="001515A3">
      <w:pPr>
        <w:spacing w:line="200" w:lineRule="atLeast"/>
        <w:jc w:val="both"/>
        <w:rPr>
          <w:color w:val="auto"/>
          <w:szCs w:val="22"/>
        </w:rPr>
      </w:pPr>
      <w:r>
        <w:rPr>
          <w:color w:val="auto"/>
          <w:szCs w:val="22"/>
        </w:rPr>
        <w:t>1</w:t>
      </w:r>
      <w:r w:rsidRPr="001515A3">
        <w:rPr>
          <w:color w:val="auto"/>
          <w:szCs w:val="22"/>
        </w:rPr>
        <w:t>1 – A entrega do Pão francês para o CAFÉ DA MANHÃ será diária, às 7h da manhã, no</w:t>
      </w:r>
      <w:r>
        <w:rPr>
          <w:color w:val="auto"/>
          <w:szCs w:val="22"/>
        </w:rPr>
        <w:t xml:space="preserve"> endereço constante no item</w:t>
      </w:r>
      <w:r w:rsidRPr="001515A3">
        <w:rPr>
          <w:color w:val="auto"/>
          <w:szCs w:val="22"/>
        </w:rPr>
        <w:t>10.</w:t>
      </w:r>
    </w:p>
    <w:p w:rsidR="001515A3" w:rsidRDefault="001515A3" w:rsidP="001515A3">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36924" w:rsidRPr="00136924" w:rsidRDefault="00EE60F6" w:rsidP="00136924">
      <w:pPr>
        <w:pStyle w:val="Contrato-Corpo"/>
        <w:rPr>
          <w:color w:val="auto"/>
        </w:rPr>
      </w:pPr>
      <w:r w:rsidRPr="00280327">
        <w:rPr>
          <w:b/>
          <w:color w:val="auto"/>
        </w:rPr>
        <w:t>Parágrafo Primeiro -</w:t>
      </w:r>
      <w:r w:rsidRPr="00280327">
        <w:rPr>
          <w:color w:val="auto"/>
        </w:rPr>
        <w:t xml:space="preserve"> </w:t>
      </w:r>
      <w:r w:rsidR="00136924" w:rsidRPr="00136924">
        <w:rPr>
          <w:color w:val="auto"/>
        </w:rPr>
        <w:t>São infrações leves as condutas que caracterizam inexecução parcial do contrato, mas sem prejuízo à Administração, em especial:</w:t>
      </w:r>
    </w:p>
    <w:p w:rsidR="00136924" w:rsidRPr="00136924" w:rsidRDefault="00136924" w:rsidP="00136924">
      <w:pPr>
        <w:pStyle w:val="Contrato-Corpo"/>
        <w:rPr>
          <w:color w:val="auto"/>
        </w:rPr>
      </w:pPr>
      <w:r w:rsidRPr="00136924">
        <w:rPr>
          <w:color w:val="auto"/>
        </w:rPr>
        <w:t>1 – Não fornecer os bens conforme as especificidades indicadas no instrumento convocatório e seus anexos, corrigindo em tempo hábil o fornecimento;</w:t>
      </w:r>
    </w:p>
    <w:p w:rsidR="00136924" w:rsidRPr="00136924" w:rsidRDefault="00136924" w:rsidP="00136924">
      <w:pPr>
        <w:pStyle w:val="Contrato-Corpo"/>
        <w:rPr>
          <w:color w:val="auto"/>
        </w:rPr>
      </w:pPr>
      <w:r w:rsidRPr="00136924">
        <w:rPr>
          <w:color w:val="auto"/>
        </w:rPr>
        <w:lastRenderedPageBreak/>
        <w:t>2 – Não observar as cláusulas contratuais referentes às obrigações, quando não importar em conduta mais grave;</w:t>
      </w:r>
    </w:p>
    <w:p w:rsidR="00136924" w:rsidRPr="00136924" w:rsidRDefault="00136924" w:rsidP="00136924">
      <w:pPr>
        <w:pStyle w:val="Contrato-Corpo"/>
        <w:rPr>
          <w:color w:val="auto"/>
        </w:rPr>
      </w:pPr>
      <w:r w:rsidRPr="00136924">
        <w:rPr>
          <w:color w:val="auto"/>
        </w:rPr>
        <w:t>3 – Deixar de adotar as medidas necessárias para adequar o fornecimento às especificidades indicadas no instrumento convocatório e seus anexos;</w:t>
      </w:r>
    </w:p>
    <w:p w:rsidR="00136924" w:rsidRPr="00136924" w:rsidRDefault="00136924" w:rsidP="00136924">
      <w:pPr>
        <w:pStyle w:val="Contrato-Corpo"/>
        <w:rPr>
          <w:color w:val="auto"/>
        </w:rPr>
      </w:pPr>
      <w:r w:rsidRPr="00136924">
        <w:rPr>
          <w:color w:val="auto"/>
        </w:rPr>
        <w:t>4 – Deixar de apresentar imotivadamente qualquer documento, relatório, informação, relativo à execução do contrato ou ao qual está obrigado pela legislação;</w:t>
      </w:r>
    </w:p>
    <w:p w:rsidR="00A50016" w:rsidRDefault="00136924" w:rsidP="00136924">
      <w:pPr>
        <w:pStyle w:val="Contrato-Corpo"/>
        <w:rPr>
          <w:color w:val="auto"/>
        </w:rPr>
      </w:pPr>
      <w:r w:rsidRPr="00136924">
        <w:rPr>
          <w:color w:val="auto"/>
        </w:rPr>
        <w:t>5 – Apresentar intempestivamente os documentos que comprovem a manutenção das condições de habilitação e qualificação exigidas na fase de licitação.</w:t>
      </w:r>
    </w:p>
    <w:p w:rsidR="00136924" w:rsidRPr="0047789F" w:rsidRDefault="00136924" w:rsidP="00136924">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136924" w:rsidRPr="00136924" w:rsidRDefault="00136924" w:rsidP="00136924">
      <w:pPr>
        <w:pStyle w:val="Contrato-Corpo"/>
        <w:tabs>
          <w:tab w:val="left" w:pos="3852"/>
        </w:tabs>
        <w:rPr>
          <w:color w:val="auto"/>
        </w:rPr>
      </w:pPr>
      <w:r w:rsidRPr="00136924">
        <w:rPr>
          <w:color w:val="auto"/>
        </w:rPr>
        <w:t>1 – Reincidir em conduta ou omissão que ensejou a aplicação anterior de advertência;</w:t>
      </w:r>
    </w:p>
    <w:p w:rsidR="00136924" w:rsidRPr="00136924" w:rsidRDefault="00136924" w:rsidP="00136924">
      <w:pPr>
        <w:pStyle w:val="Contrato-Corpo"/>
        <w:tabs>
          <w:tab w:val="left" w:pos="3852"/>
        </w:tabs>
        <w:rPr>
          <w:color w:val="auto"/>
        </w:rPr>
      </w:pPr>
      <w:r w:rsidRPr="00136924">
        <w:rPr>
          <w:color w:val="auto"/>
        </w:rPr>
        <w:t>2 – Atrasar o fornecimento ou a substituição dos bens;</w:t>
      </w:r>
    </w:p>
    <w:p w:rsidR="00136924" w:rsidRPr="00136924" w:rsidRDefault="00136924" w:rsidP="00136924">
      <w:pPr>
        <w:pStyle w:val="Contrato-Corpo"/>
        <w:tabs>
          <w:tab w:val="left" w:pos="3852"/>
        </w:tabs>
        <w:rPr>
          <w:color w:val="auto"/>
        </w:rPr>
      </w:pPr>
      <w:r w:rsidRPr="00136924">
        <w:rPr>
          <w:color w:val="auto"/>
        </w:rPr>
        <w:t>3 – Não completar, de forma parcial, o fornecimento dos bens;</w:t>
      </w:r>
    </w:p>
    <w:p w:rsidR="00016A2D" w:rsidRDefault="00136924" w:rsidP="00136924">
      <w:pPr>
        <w:pStyle w:val="Contrato-Corpo"/>
        <w:tabs>
          <w:tab w:val="left" w:pos="3852"/>
        </w:tabs>
        <w:rPr>
          <w:color w:val="auto"/>
        </w:rPr>
      </w:pPr>
      <w:r w:rsidRPr="00136924">
        <w:rPr>
          <w:color w:val="auto"/>
        </w:rPr>
        <w:t>4 – Não recolher os tributos, contribuições previdenciárias e demais obrigações legais, incluindo o FGTS, quando cabível;</w:t>
      </w:r>
    </w:p>
    <w:p w:rsidR="00136924" w:rsidRPr="00280327" w:rsidRDefault="00136924" w:rsidP="00136924">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136924" w:rsidRPr="00136924" w:rsidRDefault="00136924" w:rsidP="00136924">
      <w:pPr>
        <w:pStyle w:val="Contrato-Corpo"/>
        <w:rPr>
          <w:color w:val="auto"/>
        </w:rPr>
      </w:pPr>
      <w:r w:rsidRPr="00136924">
        <w:rPr>
          <w:color w:val="auto"/>
        </w:rPr>
        <w:t>1 – Recusar-se o adjudicatário, sem a devida justificativa, a assinar o contrato, aceitar ou retirar o instrumento equivalente, dentro do prazo estabelecido pela Administração;</w:t>
      </w:r>
    </w:p>
    <w:p w:rsidR="00136924" w:rsidRPr="000142B6" w:rsidRDefault="00136924" w:rsidP="00136924">
      <w:pPr>
        <w:pStyle w:val="Contrato-Corpo"/>
        <w:rPr>
          <w:color w:val="auto"/>
        </w:rPr>
      </w:pPr>
      <w:r w:rsidRPr="00136924">
        <w:rPr>
          <w:color w:val="auto"/>
        </w:rPr>
        <w:t xml:space="preserve">2 – Atrasar o fornecimento dos bens em prazo superior a </w:t>
      </w:r>
      <w:r w:rsidR="001515A3" w:rsidRPr="000142B6">
        <w:rPr>
          <w:color w:val="auto"/>
        </w:rPr>
        <w:t>10</w:t>
      </w:r>
      <w:r w:rsidRPr="000142B6">
        <w:rPr>
          <w:color w:val="auto"/>
        </w:rPr>
        <w:t xml:space="preserve"> </w:t>
      </w:r>
      <w:r w:rsidR="000142B6" w:rsidRPr="000142B6">
        <w:rPr>
          <w:color w:val="auto"/>
        </w:rPr>
        <w:t xml:space="preserve">(dez) </w:t>
      </w:r>
      <w:r w:rsidRPr="000142B6">
        <w:rPr>
          <w:color w:val="auto"/>
        </w:rPr>
        <w:t>dias úteis.</w:t>
      </w:r>
    </w:p>
    <w:p w:rsidR="00A50016" w:rsidRDefault="00136924" w:rsidP="00136924">
      <w:pPr>
        <w:pStyle w:val="Contrato-Corpo"/>
        <w:rPr>
          <w:color w:val="auto"/>
        </w:rPr>
      </w:pPr>
      <w:r w:rsidRPr="00136924">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r w:rsidR="00A50016" w:rsidRPr="00A50016">
        <w:rPr>
          <w:color w:val="auto"/>
        </w:rPr>
        <w:tab/>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3 – Para as infrações gravíssimas, o valor da multa será arbitrado entre 51 a 100</w:t>
      </w:r>
    </w:p>
    <w:p w:rsidR="00C028D3" w:rsidRDefault="00016A2D" w:rsidP="00016A2D">
      <w:pPr>
        <w:pStyle w:val="Contrato-Corpo"/>
        <w:rPr>
          <w:color w:val="auto"/>
        </w:rPr>
      </w:pPr>
      <w:r w:rsidRPr="00016A2D">
        <w:rPr>
          <w:color w:val="auto"/>
        </w:rPr>
        <w:t>UNIFBJ.</w:t>
      </w:r>
      <w:r w:rsidR="006F6B65" w:rsidRPr="006F6B65">
        <w:rPr>
          <w:color w:val="auto"/>
        </w:rPr>
        <w:t>.</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w:t>
      </w:r>
      <w:r w:rsidRPr="00280327">
        <w:rPr>
          <w:color w:val="auto"/>
          <w:szCs w:val="22"/>
        </w:rPr>
        <w:lastRenderedPageBreak/>
        <w:t>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15597" w:rsidRPr="00315597" w:rsidRDefault="00315597" w:rsidP="00315597">
      <w:pPr>
        <w:pStyle w:val="Corpodetexto"/>
        <w:spacing w:line="200" w:lineRule="atLeast"/>
        <w:rPr>
          <w:color w:val="auto"/>
          <w:szCs w:val="22"/>
        </w:rPr>
      </w:pPr>
      <w:r w:rsidRPr="00315597">
        <w:rPr>
          <w:color w:val="auto"/>
          <w:szCs w:val="22"/>
        </w:rPr>
        <w:t>A ata de registro de preços terá duração de 12 (doze) meses, com eficácia na forma do art. 61, parágrafo único da Lei Federal nº 8.666/93, sendo vedada sua prorrogação e com termo inicial de vigência a partir de sua assinatura.</w:t>
      </w:r>
    </w:p>
    <w:p w:rsidR="00315597" w:rsidRPr="00315597" w:rsidRDefault="00315597" w:rsidP="00315597">
      <w:pPr>
        <w:pStyle w:val="Corpodetexto"/>
        <w:spacing w:line="200" w:lineRule="atLeast"/>
        <w:rPr>
          <w:color w:val="auto"/>
          <w:szCs w:val="22"/>
        </w:rPr>
      </w:pPr>
      <w:r>
        <w:rPr>
          <w:b/>
          <w:color w:val="auto"/>
          <w:szCs w:val="22"/>
        </w:rPr>
        <w:t>Parágrafo Primeiro</w:t>
      </w:r>
      <w:r w:rsidRPr="00315597">
        <w:rPr>
          <w:color w:val="auto"/>
          <w:szCs w:val="22"/>
        </w:rPr>
        <w:t>– As contratações oriundas da ata de registro de preços terão duração idêntica a esta, observados os prazos para fornecimento e pagamento pela Administração.</w:t>
      </w:r>
    </w:p>
    <w:p w:rsidR="00315597" w:rsidRPr="00315597" w:rsidRDefault="00315597" w:rsidP="00315597">
      <w:pPr>
        <w:pStyle w:val="Corpodetexto"/>
        <w:spacing w:line="200" w:lineRule="atLeast"/>
        <w:rPr>
          <w:color w:val="auto"/>
          <w:szCs w:val="22"/>
        </w:rPr>
      </w:pPr>
      <w:r>
        <w:rPr>
          <w:b/>
          <w:color w:val="auto"/>
          <w:szCs w:val="22"/>
        </w:rPr>
        <w:t>Parágrafo Segundo</w:t>
      </w:r>
      <w:r w:rsidRPr="00315597">
        <w:rPr>
          <w:color w:val="auto"/>
          <w:szCs w:val="22"/>
        </w:rPr>
        <w:t xml:space="preserve"> – As obrigações da CONTRATADA consideram-se integralmente cumpridas quando recebido definitivamente os objetos requisitados e decorrido os prazos de garantia legal e contratual.</w:t>
      </w:r>
    </w:p>
    <w:p w:rsidR="00315597" w:rsidRPr="00315597" w:rsidRDefault="00315597" w:rsidP="00315597">
      <w:pPr>
        <w:pStyle w:val="Corpodetexto"/>
        <w:spacing w:line="200" w:lineRule="atLeast"/>
        <w:rPr>
          <w:color w:val="auto"/>
          <w:szCs w:val="22"/>
        </w:rPr>
      </w:pPr>
      <w:r>
        <w:rPr>
          <w:b/>
          <w:color w:val="auto"/>
          <w:szCs w:val="22"/>
        </w:rPr>
        <w:t>Parágrafo Terceiro</w:t>
      </w:r>
      <w:r w:rsidRPr="00315597">
        <w:rPr>
          <w:color w:val="auto"/>
          <w:szCs w:val="22"/>
        </w:rPr>
        <w:t xml:space="preserve"> – As obrigações do CONTRATANTE consideram-se integralmente cumpridas quando concluído o pagamento pelos objetos. </w:t>
      </w:r>
    </w:p>
    <w:p w:rsidR="00315597" w:rsidRDefault="00315597" w:rsidP="00315597">
      <w:pPr>
        <w:pStyle w:val="Corpodetexto"/>
        <w:spacing w:line="200" w:lineRule="atLeast"/>
        <w:rPr>
          <w:color w:val="auto"/>
          <w:szCs w:val="22"/>
        </w:rPr>
      </w:pPr>
      <w:r>
        <w:rPr>
          <w:b/>
          <w:color w:val="auto"/>
          <w:szCs w:val="22"/>
        </w:rPr>
        <w:t>Parágrafo Quarto</w:t>
      </w:r>
      <w:r w:rsidRPr="00315597">
        <w:rPr>
          <w:color w:val="auto"/>
          <w:szCs w:val="22"/>
        </w:rPr>
        <w:t xml:space="preserve"> – O prazo de duração do contrato não poderá ser prorrogado.</w:t>
      </w:r>
    </w:p>
    <w:p w:rsidR="00016A2D" w:rsidRPr="00016A2D" w:rsidRDefault="001515A3" w:rsidP="00315597">
      <w:pPr>
        <w:pStyle w:val="Corpodetexto"/>
        <w:spacing w:line="200" w:lineRule="atLeast"/>
        <w:rPr>
          <w:color w:val="auto"/>
          <w:szCs w:val="22"/>
        </w:rPr>
      </w:pPr>
      <w:r>
        <w:rPr>
          <w:b/>
          <w:color w:val="auto"/>
          <w:szCs w:val="22"/>
        </w:rPr>
        <w:t xml:space="preserve">Parágrafo </w:t>
      </w:r>
      <w:r w:rsidR="00315597">
        <w:rPr>
          <w:b/>
          <w:color w:val="auto"/>
          <w:szCs w:val="22"/>
        </w:rPr>
        <w:t>Quint</w:t>
      </w:r>
      <w:r>
        <w:rPr>
          <w:b/>
          <w:color w:val="auto"/>
          <w:szCs w:val="22"/>
        </w:rPr>
        <w:t>o</w:t>
      </w:r>
      <w:r w:rsidRPr="001515A3">
        <w:rPr>
          <w:color w:val="auto"/>
          <w:szCs w:val="22"/>
        </w:rPr>
        <w:t xml:space="preserve"> –</w:t>
      </w:r>
      <w:r w:rsidR="000142B6">
        <w:rPr>
          <w:color w:val="auto"/>
          <w:szCs w:val="22"/>
        </w:rPr>
        <w:t xml:space="preserve"> </w:t>
      </w:r>
      <w:r w:rsidR="00016A2D" w:rsidRPr="00016A2D">
        <w:rPr>
          <w:color w:val="auto"/>
          <w:szCs w:val="22"/>
        </w:rPr>
        <w:t>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1 – Quando conveniente a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2 – Quando necessária a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lastRenderedPageBreak/>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 xml:space="preserve">SÉTIMA </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582963">
        <w:rPr>
          <w:color w:val="auto"/>
          <w:szCs w:val="22"/>
        </w:rPr>
        <w:t>RJ, 16</w:t>
      </w:r>
      <w:r w:rsidR="00DB7A0B" w:rsidRPr="00280327">
        <w:rPr>
          <w:color w:val="auto"/>
          <w:szCs w:val="22"/>
        </w:rPr>
        <w:t xml:space="preserve"> de </w:t>
      </w:r>
      <w:r w:rsidR="00582963">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3243" w:rsidP="00DB7A0B">
      <w:pPr>
        <w:pStyle w:val="Corpodetexto"/>
        <w:spacing w:line="200" w:lineRule="atLeast"/>
        <w:jc w:val="center"/>
        <w:rPr>
          <w:color w:val="auto"/>
          <w:szCs w:val="22"/>
        </w:rPr>
      </w:pPr>
      <w:r>
        <w:rPr>
          <w:b/>
          <w:color w:val="auto"/>
          <w:szCs w:val="22"/>
        </w:rPr>
        <w:lastRenderedPageBreak/>
        <w:t>MUNICIPIO DE BOM JARDIM</w:t>
      </w:r>
      <w:r w:rsidR="00016A2D" w:rsidRPr="00016A2D">
        <w:rPr>
          <w:b/>
          <w:color w:val="auto"/>
          <w:szCs w:val="22"/>
        </w:rPr>
        <w:t xml:space="preserve"> </w:t>
      </w:r>
      <w:r w:rsidR="00DB7A0B" w:rsidRPr="00280327">
        <w:rPr>
          <w:b/>
          <w:color w:val="auto"/>
          <w:szCs w:val="22"/>
        </w:rPr>
        <w:t>CONTRATANTE</w:t>
      </w:r>
    </w:p>
    <w:p w:rsidR="00AF07CC" w:rsidRPr="00280327" w:rsidRDefault="00F559B1" w:rsidP="00AF07CC">
      <w:pPr>
        <w:pStyle w:val="Corpodetexto"/>
        <w:spacing w:line="200" w:lineRule="atLeast"/>
        <w:jc w:val="center"/>
        <w:rPr>
          <w:b/>
          <w:bCs/>
          <w:color w:val="auto"/>
          <w:szCs w:val="22"/>
        </w:rPr>
      </w:pPr>
      <w:r w:rsidRPr="00B532E4">
        <w:rPr>
          <w:b/>
          <w:bCs/>
          <w:color w:val="auto"/>
          <w:szCs w:val="22"/>
        </w:rPr>
        <w:lastRenderedPageBreak/>
        <w:t>MARCELO MATTOS TAVARES –ME</w:t>
      </w: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41" w:rsidRDefault="00351841" w:rsidP="00EE60F6">
      <w:r>
        <w:separator/>
      </w:r>
    </w:p>
  </w:endnote>
  <w:endnote w:type="continuationSeparator" w:id="0">
    <w:p w:rsidR="00351841" w:rsidRDefault="0035184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46CF8">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41" w:rsidRDefault="00351841" w:rsidP="00EE60F6">
      <w:r>
        <w:separator/>
      </w:r>
    </w:p>
  </w:footnote>
  <w:footnote w:type="continuationSeparator" w:id="0">
    <w:p w:rsidR="00351841" w:rsidRDefault="0035184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46CF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88371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42B6"/>
    <w:rsid w:val="00016A2D"/>
    <w:rsid w:val="000641DA"/>
    <w:rsid w:val="00067FC0"/>
    <w:rsid w:val="00092A89"/>
    <w:rsid w:val="000939B3"/>
    <w:rsid w:val="000A42A3"/>
    <w:rsid w:val="000E5F29"/>
    <w:rsid w:val="00136924"/>
    <w:rsid w:val="00142BD1"/>
    <w:rsid w:val="0014714C"/>
    <w:rsid w:val="001515A3"/>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15597"/>
    <w:rsid w:val="003230A1"/>
    <w:rsid w:val="00351841"/>
    <w:rsid w:val="0036491E"/>
    <w:rsid w:val="00370609"/>
    <w:rsid w:val="00384402"/>
    <w:rsid w:val="00385BEC"/>
    <w:rsid w:val="003B2F4B"/>
    <w:rsid w:val="003D03D5"/>
    <w:rsid w:val="003D5112"/>
    <w:rsid w:val="003E0A3E"/>
    <w:rsid w:val="003E2EF5"/>
    <w:rsid w:val="003F2A91"/>
    <w:rsid w:val="00406E8E"/>
    <w:rsid w:val="0041153F"/>
    <w:rsid w:val="0042368C"/>
    <w:rsid w:val="0043300C"/>
    <w:rsid w:val="00470975"/>
    <w:rsid w:val="004739A1"/>
    <w:rsid w:val="0047789F"/>
    <w:rsid w:val="00477F01"/>
    <w:rsid w:val="0048565D"/>
    <w:rsid w:val="004A6F27"/>
    <w:rsid w:val="004B1FD9"/>
    <w:rsid w:val="004C5EA6"/>
    <w:rsid w:val="004E40CF"/>
    <w:rsid w:val="004E4F40"/>
    <w:rsid w:val="004F362A"/>
    <w:rsid w:val="00511AD1"/>
    <w:rsid w:val="00517250"/>
    <w:rsid w:val="00530CEC"/>
    <w:rsid w:val="00582963"/>
    <w:rsid w:val="0058585E"/>
    <w:rsid w:val="005945E6"/>
    <w:rsid w:val="005A0BFA"/>
    <w:rsid w:val="005A3ADF"/>
    <w:rsid w:val="005D2775"/>
    <w:rsid w:val="005D3A7F"/>
    <w:rsid w:val="005E3187"/>
    <w:rsid w:val="005F2402"/>
    <w:rsid w:val="0060263F"/>
    <w:rsid w:val="0061035F"/>
    <w:rsid w:val="006239A3"/>
    <w:rsid w:val="00625CC1"/>
    <w:rsid w:val="006302D9"/>
    <w:rsid w:val="00646CF8"/>
    <w:rsid w:val="00675708"/>
    <w:rsid w:val="006922F8"/>
    <w:rsid w:val="006973EB"/>
    <w:rsid w:val="006A4161"/>
    <w:rsid w:val="006A42D0"/>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9D4786"/>
    <w:rsid w:val="00A05954"/>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C395B"/>
    <w:rsid w:val="00CF3343"/>
    <w:rsid w:val="00D038BE"/>
    <w:rsid w:val="00D151F7"/>
    <w:rsid w:val="00D175BC"/>
    <w:rsid w:val="00D340D3"/>
    <w:rsid w:val="00D3615B"/>
    <w:rsid w:val="00D44AD2"/>
    <w:rsid w:val="00D52744"/>
    <w:rsid w:val="00D544C9"/>
    <w:rsid w:val="00D571B7"/>
    <w:rsid w:val="00D7128B"/>
    <w:rsid w:val="00D73C0B"/>
    <w:rsid w:val="00D8792F"/>
    <w:rsid w:val="00DA76C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59B1"/>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2770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C9AAFE1CA8B465C95F81AC719BC99F4"/>
        <w:category>
          <w:name w:val="Geral"/>
          <w:gallery w:val="placeholder"/>
        </w:category>
        <w:types>
          <w:type w:val="bbPlcHdr"/>
        </w:types>
        <w:behaviors>
          <w:behavior w:val="content"/>
        </w:behaviors>
        <w:guid w:val="{DC964917-6082-46E3-8D3D-D93CC9CDB5AD}"/>
      </w:docPartPr>
      <w:docPartBody>
        <w:p w:rsidR="00C567CC" w:rsidRDefault="00BA0D56" w:rsidP="00BA0D56">
          <w:pPr>
            <w:pStyle w:val="5C9AAFE1CA8B465C95F81AC719BC99F4"/>
          </w:pPr>
          <w:r w:rsidRPr="005E3187">
            <w:rPr>
              <w:rStyle w:val="TextodoEspaoReservado"/>
              <w:rFonts w:ascii="Arial Narrow" w:hAnsi="Arial Narrow"/>
              <w:color w:val="C00000"/>
            </w:rPr>
            <w:t>escolher modalidade</w:t>
          </w:r>
        </w:p>
      </w:docPartBody>
    </w:docPart>
    <w:docPart>
      <w:docPartPr>
        <w:name w:val="5E35E47F6EED49EA8FE08119F5A2AED0"/>
        <w:category>
          <w:name w:val="Geral"/>
          <w:gallery w:val="placeholder"/>
        </w:category>
        <w:types>
          <w:type w:val="bbPlcHdr"/>
        </w:types>
        <w:behaviors>
          <w:behavior w:val="content"/>
        </w:behaviors>
        <w:guid w:val="{1F17A86B-FE6E-4699-A7EA-5DF653BF25F6}"/>
      </w:docPartPr>
      <w:docPartBody>
        <w:p w:rsidR="00C567CC" w:rsidRDefault="00BA0D56" w:rsidP="00BA0D56">
          <w:pPr>
            <w:pStyle w:val="5E35E47F6EED49EA8FE08119F5A2AED0"/>
          </w:pPr>
          <w:r w:rsidRPr="005E3187">
            <w:rPr>
              <w:rStyle w:val="TextodoEspaoReservado"/>
              <w:color w:val="C00000"/>
            </w:rPr>
            <w:t>..../ano</w:t>
          </w:r>
        </w:p>
      </w:docPartBody>
    </w:docPart>
    <w:docPart>
      <w:docPartPr>
        <w:name w:val="B2DDD8C6BB56488EAFE23F5C40503973"/>
        <w:category>
          <w:name w:val="Geral"/>
          <w:gallery w:val="placeholder"/>
        </w:category>
        <w:types>
          <w:type w:val="bbPlcHdr"/>
        </w:types>
        <w:behaviors>
          <w:behavior w:val="content"/>
        </w:behaviors>
        <w:guid w:val="{2C4085F7-24B2-4857-81DC-C0867C7D59D5}"/>
      </w:docPartPr>
      <w:docPartBody>
        <w:p w:rsidR="00C567CC" w:rsidRDefault="00BA0D56" w:rsidP="00BA0D56">
          <w:pPr>
            <w:pStyle w:val="B2DDD8C6BB56488EAFE23F5C40503973"/>
          </w:pPr>
          <w:r w:rsidRPr="005E3187">
            <w:rPr>
              <w:rStyle w:val="TextodoEspaoReservado"/>
              <w:rFonts w:ascii="Arial Narrow" w:hAnsi="Arial Narrow"/>
              <w:color w:val="C00000"/>
            </w:rPr>
            <w:t>escolher modalidade</w:t>
          </w:r>
        </w:p>
      </w:docPartBody>
    </w:docPart>
    <w:docPart>
      <w:docPartPr>
        <w:name w:val="D91EAE4F8AB345F584B515D4638C673F"/>
        <w:category>
          <w:name w:val="Geral"/>
          <w:gallery w:val="placeholder"/>
        </w:category>
        <w:types>
          <w:type w:val="bbPlcHdr"/>
        </w:types>
        <w:behaviors>
          <w:behavior w:val="content"/>
        </w:behaviors>
        <w:guid w:val="{69826268-705F-46C8-A17C-76E855BB4399}"/>
      </w:docPartPr>
      <w:docPartBody>
        <w:p w:rsidR="00C567CC" w:rsidRDefault="00BA0D56" w:rsidP="00BA0D56">
          <w:pPr>
            <w:pStyle w:val="D91EAE4F8AB345F584B515D4638C673F"/>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6141"/>
    <w:rsid w:val="00057118"/>
    <w:rsid w:val="00073F07"/>
    <w:rsid w:val="000770E4"/>
    <w:rsid w:val="000A16C6"/>
    <w:rsid w:val="000B1D93"/>
    <w:rsid w:val="000B7E5E"/>
    <w:rsid w:val="000C54CF"/>
    <w:rsid w:val="00104C41"/>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84A88"/>
    <w:rsid w:val="00844157"/>
    <w:rsid w:val="00857BAD"/>
    <w:rsid w:val="00892847"/>
    <w:rsid w:val="009A4347"/>
    <w:rsid w:val="00A95CA2"/>
    <w:rsid w:val="00AA3037"/>
    <w:rsid w:val="00AD15F7"/>
    <w:rsid w:val="00AF5F19"/>
    <w:rsid w:val="00B1574A"/>
    <w:rsid w:val="00BA0D56"/>
    <w:rsid w:val="00C567CC"/>
    <w:rsid w:val="00C92FCC"/>
    <w:rsid w:val="00D6184C"/>
    <w:rsid w:val="00DA7DC5"/>
    <w:rsid w:val="00E5207C"/>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0D5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466B771756E449B9CC88F4515868966">
    <w:name w:val="2466B771756E449B9CC88F4515868966"/>
    <w:rsid w:val="00E5207C"/>
  </w:style>
  <w:style w:type="paragraph" w:customStyle="1" w:styleId="AEB99DCBDA8E416ABE52C19767501447">
    <w:name w:val="AEB99DCBDA8E416ABE52C19767501447"/>
    <w:rsid w:val="00E5207C"/>
  </w:style>
  <w:style w:type="paragraph" w:customStyle="1" w:styleId="49924F26376744E89C50DE0828C71B6A">
    <w:name w:val="49924F26376744E89C50DE0828C71B6A"/>
    <w:rsid w:val="00E5207C"/>
  </w:style>
  <w:style w:type="paragraph" w:customStyle="1" w:styleId="2791291ED7FD4A3DB6E1DB096EB1A7C5">
    <w:name w:val="2791291ED7FD4A3DB6E1DB096EB1A7C5"/>
    <w:rsid w:val="00E5207C"/>
  </w:style>
  <w:style w:type="paragraph" w:customStyle="1" w:styleId="36FAE1A469244E25A744188DD0774FA9">
    <w:name w:val="36FAE1A469244E25A744188DD0774FA9"/>
    <w:rsid w:val="00E5207C"/>
  </w:style>
  <w:style w:type="paragraph" w:customStyle="1" w:styleId="89D6463EF574421D875EE1967B0DA687">
    <w:name w:val="89D6463EF574421D875EE1967B0DA687"/>
    <w:rsid w:val="00E5207C"/>
  </w:style>
  <w:style w:type="paragraph" w:customStyle="1" w:styleId="7EC111F287684AD4B990486D69FA1EE7">
    <w:name w:val="7EC111F287684AD4B990486D69FA1EE7"/>
    <w:rsid w:val="00E5207C"/>
  </w:style>
  <w:style w:type="paragraph" w:customStyle="1" w:styleId="4EC6451E0D804300B1E2467195C35667">
    <w:name w:val="4EC6451E0D804300B1E2467195C35667"/>
    <w:rsid w:val="00E5207C"/>
  </w:style>
  <w:style w:type="paragraph" w:customStyle="1" w:styleId="43E00D4F9EEF4A8FAF9EB9B15FFEEC09">
    <w:name w:val="43E00D4F9EEF4A8FAF9EB9B15FFEEC09"/>
    <w:rsid w:val="00E5207C"/>
  </w:style>
  <w:style w:type="paragraph" w:customStyle="1" w:styleId="C31DF3A0A20B4C2785E581C0848BECEC">
    <w:name w:val="C31DF3A0A20B4C2785E581C0848BECEC"/>
    <w:rsid w:val="00E5207C"/>
  </w:style>
  <w:style w:type="paragraph" w:customStyle="1" w:styleId="5E941EBF23554339BB5842352DD91826">
    <w:name w:val="5E941EBF23554339BB5842352DD91826"/>
    <w:rsid w:val="00E5207C"/>
  </w:style>
  <w:style w:type="paragraph" w:customStyle="1" w:styleId="E80A54AEA5014B4B956A332B567B5ED7">
    <w:name w:val="E80A54AEA5014B4B956A332B567B5ED7"/>
    <w:rsid w:val="00E5207C"/>
  </w:style>
  <w:style w:type="paragraph" w:customStyle="1" w:styleId="B1EC2322F681465AAEBBBC2280092007">
    <w:name w:val="B1EC2322F681465AAEBBBC2280092007"/>
    <w:rsid w:val="00BA0D56"/>
  </w:style>
  <w:style w:type="paragraph" w:customStyle="1" w:styleId="638A3DA7E6C744849E39DCF062FAF158">
    <w:name w:val="638A3DA7E6C744849E39DCF062FAF158"/>
    <w:rsid w:val="00BA0D56"/>
  </w:style>
  <w:style w:type="paragraph" w:customStyle="1" w:styleId="83682820EABA4C22AC82CDA47F28773E">
    <w:name w:val="83682820EABA4C22AC82CDA47F28773E"/>
    <w:rsid w:val="00BA0D56"/>
  </w:style>
  <w:style w:type="paragraph" w:customStyle="1" w:styleId="47B6960F6C30467D8C484F5D0ED26A5D">
    <w:name w:val="47B6960F6C30467D8C484F5D0ED26A5D"/>
    <w:rsid w:val="00BA0D56"/>
  </w:style>
  <w:style w:type="paragraph" w:customStyle="1" w:styleId="FFC488D35C71442FA706F6A8D946E838">
    <w:name w:val="FFC488D35C71442FA706F6A8D946E838"/>
    <w:rsid w:val="00BA0D56"/>
  </w:style>
  <w:style w:type="paragraph" w:customStyle="1" w:styleId="DC61BBF76ED144F2A7E0642DC1A02B02">
    <w:name w:val="DC61BBF76ED144F2A7E0642DC1A02B02"/>
    <w:rsid w:val="00BA0D56"/>
  </w:style>
  <w:style w:type="paragraph" w:customStyle="1" w:styleId="CC9A72A3F24D4EF2B42452CB0A65215A">
    <w:name w:val="CC9A72A3F24D4EF2B42452CB0A65215A"/>
    <w:rsid w:val="00BA0D56"/>
  </w:style>
  <w:style w:type="paragraph" w:customStyle="1" w:styleId="3F7E816E03AB45749B4A8F4766BFF69D">
    <w:name w:val="3F7E816E03AB45749B4A8F4766BFF69D"/>
    <w:rsid w:val="00BA0D56"/>
  </w:style>
  <w:style w:type="paragraph" w:customStyle="1" w:styleId="D7AAA9CCE28B40A49D08D5D5D703B7DB">
    <w:name w:val="D7AAA9CCE28B40A49D08D5D5D703B7DB"/>
    <w:rsid w:val="00BA0D56"/>
  </w:style>
  <w:style w:type="paragraph" w:customStyle="1" w:styleId="3AEF86DB355E48EF9FF202D020A2FF96">
    <w:name w:val="3AEF86DB355E48EF9FF202D020A2FF96"/>
    <w:rsid w:val="00BA0D56"/>
  </w:style>
  <w:style w:type="paragraph" w:customStyle="1" w:styleId="3339B19452684351931B09D66CF1B8D7">
    <w:name w:val="3339B19452684351931B09D66CF1B8D7"/>
    <w:rsid w:val="00BA0D56"/>
  </w:style>
  <w:style w:type="paragraph" w:customStyle="1" w:styleId="DD2BB7819E1F436592235A44FBE221CC">
    <w:name w:val="DD2BB7819E1F436592235A44FBE221CC"/>
    <w:rsid w:val="00BA0D56"/>
  </w:style>
  <w:style w:type="paragraph" w:customStyle="1" w:styleId="59A793FCF4BB4D348F949B6D9433823A">
    <w:name w:val="59A793FCF4BB4D348F949B6D9433823A"/>
    <w:rsid w:val="00BA0D56"/>
  </w:style>
  <w:style w:type="paragraph" w:customStyle="1" w:styleId="0AF2D26408E3454183ED34BDE561A839">
    <w:name w:val="0AF2D26408E3454183ED34BDE561A839"/>
    <w:rsid w:val="00BA0D56"/>
  </w:style>
  <w:style w:type="paragraph" w:customStyle="1" w:styleId="5A329CEEFC094D968D19E34EEF6F5D21">
    <w:name w:val="5A329CEEFC094D968D19E34EEF6F5D21"/>
    <w:rsid w:val="00BA0D56"/>
  </w:style>
  <w:style w:type="paragraph" w:customStyle="1" w:styleId="FC4F7D02C51D48939E29B3DC70B37E4B">
    <w:name w:val="FC4F7D02C51D48939E29B3DC70B37E4B"/>
    <w:rsid w:val="00BA0D56"/>
  </w:style>
  <w:style w:type="paragraph" w:customStyle="1" w:styleId="6E06751EA15B476FB3C68C2BDEBCA0CC">
    <w:name w:val="6E06751EA15B476FB3C68C2BDEBCA0CC"/>
    <w:rsid w:val="00BA0D56"/>
  </w:style>
  <w:style w:type="paragraph" w:customStyle="1" w:styleId="5A1E6382E5164126A5F4A4D9ADBF592F">
    <w:name w:val="5A1E6382E5164126A5F4A4D9ADBF592F"/>
    <w:rsid w:val="00BA0D56"/>
  </w:style>
  <w:style w:type="paragraph" w:customStyle="1" w:styleId="9542A57084A242B1AFA2EB0987403225">
    <w:name w:val="9542A57084A242B1AFA2EB0987403225"/>
    <w:rsid w:val="00BA0D56"/>
  </w:style>
  <w:style w:type="paragraph" w:customStyle="1" w:styleId="5C9AAFE1CA8B465C95F81AC719BC99F4">
    <w:name w:val="5C9AAFE1CA8B465C95F81AC719BC99F4"/>
    <w:rsid w:val="00BA0D56"/>
  </w:style>
  <w:style w:type="paragraph" w:customStyle="1" w:styleId="5E35E47F6EED49EA8FE08119F5A2AED0">
    <w:name w:val="5E35E47F6EED49EA8FE08119F5A2AED0"/>
    <w:rsid w:val="00BA0D56"/>
  </w:style>
  <w:style w:type="paragraph" w:customStyle="1" w:styleId="B2DDD8C6BB56488EAFE23F5C40503973">
    <w:name w:val="B2DDD8C6BB56488EAFE23F5C40503973"/>
    <w:rsid w:val="00BA0D56"/>
  </w:style>
  <w:style w:type="paragraph" w:customStyle="1" w:styleId="D91EAE4F8AB345F584B515D4638C673F">
    <w:name w:val="D91EAE4F8AB345F584B515D4638C673F"/>
    <w:rsid w:val="00BA0D56"/>
  </w:style>
  <w:style w:type="paragraph" w:customStyle="1" w:styleId="D7292D7D59F7498588ECA553EE86EE0B">
    <w:name w:val="D7292D7D59F7498588ECA553EE86EE0B"/>
    <w:rsid w:val="00BA0D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0D5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466B771756E449B9CC88F4515868966">
    <w:name w:val="2466B771756E449B9CC88F4515868966"/>
    <w:rsid w:val="00E5207C"/>
  </w:style>
  <w:style w:type="paragraph" w:customStyle="1" w:styleId="AEB99DCBDA8E416ABE52C19767501447">
    <w:name w:val="AEB99DCBDA8E416ABE52C19767501447"/>
    <w:rsid w:val="00E5207C"/>
  </w:style>
  <w:style w:type="paragraph" w:customStyle="1" w:styleId="49924F26376744E89C50DE0828C71B6A">
    <w:name w:val="49924F26376744E89C50DE0828C71B6A"/>
    <w:rsid w:val="00E5207C"/>
  </w:style>
  <w:style w:type="paragraph" w:customStyle="1" w:styleId="2791291ED7FD4A3DB6E1DB096EB1A7C5">
    <w:name w:val="2791291ED7FD4A3DB6E1DB096EB1A7C5"/>
    <w:rsid w:val="00E5207C"/>
  </w:style>
  <w:style w:type="paragraph" w:customStyle="1" w:styleId="36FAE1A469244E25A744188DD0774FA9">
    <w:name w:val="36FAE1A469244E25A744188DD0774FA9"/>
    <w:rsid w:val="00E5207C"/>
  </w:style>
  <w:style w:type="paragraph" w:customStyle="1" w:styleId="89D6463EF574421D875EE1967B0DA687">
    <w:name w:val="89D6463EF574421D875EE1967B0DA687"/>
    <w:rsid w:val="00E5207C"/>
  </w:style>
  <w:style w:type="paragraph" w:customStyle="1" w:styleId="7EC111F287684AD4B990486D69FA1EE7">
    <w:name w:val="7EC111F287684AD4B990486D69FA1EE7"/>
    <w:rsid w:val="00E5207C"/>
  </w:style>
  <w:style w:type="paragraph" w:customStyle="1" w:styleId="4EC6451E0D804300B1E2467195C35667">
    <w:name w:val="4EC6451E0D804300B1E2467195C35667"/>
    <w:rsid w:val="00E5207C"/>
  </w:style>
  <w:style w:type="paragraph" w:customStyle="1" w:styleId="43E00D4F9EEF4A8FAF9EB9B15FFEEC09">
    <w:name w:val="43E00D4F9EEF4A8FAF9EB9B15FFEEC09"/>
    <w:rsid w:val="00E5207C"/>
  </w:style>
  <w:style w:type="paragraph" w:customStyle="1" w:styleId="C31DF3A0A20B4C2785E581C0848BECEC">
    <w:name w:val="C31DF3A0A20B4C2785E581C0848BECEC"/>
    <w:rsid w:val="00E5207C"/>
  </w:style>
  <w:style w:type="paragraph" w:customStyle="1" w:styleId="5E941EBF23554339BB5842352DD91826">
    <w:name w:val="5E941EBF23554339BB5842352DD91826"/>
    <w:rsid w:val="00E5207C"/>
  </w:style>
  <w:style w:type="paragraph" w:customStyle="1" w:styleId="E80A54AEA5014B4B956A332B567B5ED7">
    <w:name w:val="E80A54AEA5014B4B956A332B567B5ED7"/>
    <w:rsid w:val="00E5207C"/>
  </w:style>
  <w:style w:type="paragraph" w:customStyle="1" w:styleId="B1EC2322F681465AAEBBBC2280092007">
    <w:name w:val="B1EC2322F681465AAEBBBC2280092007"/>
    <w:rsid w:val="00BA0D56"/>
  </w:style>
  <w:style w:type="paragraph" w:customStyle="1" w:styleId="638A3DA7E6C744849E39DCF062FAF158">
    <w:name w:val="638A3DA7E6C744849E39DCF062FAF158"/>
    <w:rsid w:val="00BA0D56"/>
  </w:style>
  <w:style w:type="paragraph" w:customStyle="1" w:styleId="83682820EABA4C22AC82CDA47F28773E">
    <w:name w:val="83682820EABA4C22AC82CDA47F28773E"/>
    <w:rsid w:val="00BA0D56"/>
  </w:style>
  <w:style w:type="paragraph" w:customStyle="1" w:styleId="47B6960F6C30467D8C484F5D0ED26A5D">
    <w:name w:val="47B6960F6C30467D8C484F5D0ED26A5D"/>
    <w:rsid w:val="00BA0D56"/>
  </w:style>
  <w:style w:type="paragraph" w:customStyle="1" w:styleId="FFC488D35C71442FA706F6A8D946E838">
    <w:name w:val="FFC488D35C71442FA706F6A8D946E838"/>
    <w:rsid w:val="00BA0D56"/>
  </w:style>
  <w:style w:type="paragraph" w:customStyle="1" w:styleId="DC61BBF76ED144F2A7E0642DC1A02B02">
    <w:name w:val="DC61BBF76ED144F2A7E0642DC1A02B02"/>
    <w:rsid w:val="00BA0D56"/>
  </w:style>
  <w:style w:type="paragraph" w:customStyle="1" w:styleId="CC9A72A3F24D4EF2B42452CB0A65215A">
    <w:name w:val="CC9A72A3F24D4EF2B42452CB0A65215A"/>
    <w:rsid w:val="00BA0D56"/>
  </w:style>
  <w:style w:type="paragraph" w:customStyle="1" w:styleId="3F7E816E03AB45749B4A8F4766BFF69D">
    <w:name w:val="3F7E816E03AB45749B4A8F4766BFF69D"/>
    <w:rsid w:val="00BA0D56"/>
  </w:style>
  <w:style w:type="paragraph" w:customStyle="1" w:styleId="D7AAA9CCE28B40A49D08D5D5D703B7DB">
    <w:name w:val="D7AAA9CCE28B40A49D08D5D5D703B7DB"/>
    <w:rsid w:val="00BA0D56"/>
  </w:style>
  <w:style w:type="paragraph" w:customStyle="1" w:styleId="3AEF86DB355E48EF9FF202D020A2FF96">
    <w:name w:val="3AEF86DB355E48EF9FF202D020A2FF96"/>
    <w:rsid w:val="00BA0D56"/>
  </w:style>
  <w:style w:type="paragraph" w:customStyle="1" w:styleId="3339B19452684351931B09D66CF1B8D7">
    <w:name w:val="3339B19452684351931B09D66CF1B8D7"/>
    <w:rsid w:val="00BA0D56"/>
  </w:style>
  <w:style w:type="paragraph" w:customStyle="1" w:styleId="DD2BB7819E1F436592235A44FBE221CC">
    <w:name w:val="DD2BB7819E1F436592235A44FBE221CC"/>
    <w:rsid w:val="00BA0D56"/>
  </w:style>
  <w:style w:type="paragraph" w:customStyle="1" w:styleId="59A793FCF4BB4D348F949B6D9433823A">
    <w:name w:val="59A793FCF4BB4D348F949B6D9433823A"/>
    <w:rsid w:val="00BA0D56"/>
  </w:style>
  <w:style w:type="paragraph" w:customStyle="1" w:styleId="0AF2D26408E3454183ED34BDE561A839">
    <w:name w:val="0AF2D26408E3454183ED34BDE561A839"/>
    <w:rsid w:val="00BA0D56"/>
  </w:style>
  <w:style w:type="paragraph" w:customStyle="1" w:styleId="5A329CEEFC094D968D19E34EEF6F5D21">
    <w:name w:val="5A329CEEFC094D968D19E34EEF6F5D21"/>
    <w:rsid w:val="00BA0D56"/>
  </w:style>
  <w:style w:type="paragraph" w:customStyle="1" w:styleId="FC4F7D02C51D48939E29B3DC70B37E4B">
    <w:name w:val="FC4F7D02C51D48939E29B3DC70B37E4B"/>
    <w:rsid w:val="00BA0D56"/>
  </w:style>
  <w:style w:type="paragraph" w:customStyle="1" w:styleId="6E06751EA15B476FB3C68C2BDEBCA0CC">
    <w:name w:val="6E06751EA15B476FB3C68C2BDEBCA0CC"/>
    <w:rsid w:val="00BA0D56"/>
  </w:style>
  <w:style w:type="paragraph" w:customStyle="1" w:styleId="5A1E6382E5164126A5F4A4D9ADBF592F">
    <w:name w:val="5A1E6382E5164126A5F4A4D9ADBF592F"/>
    <w:rsid w:val="00BA0D56"/>
  </w:style>
  <w:style w:type="paragraph" w:customStyle="1" w:styleId="9542A57084A242B1AFA2EB0987403225">
    <w:name w:val="9542A57084A242B1AFA2EB0987403225"/>
    <w:rsid w:val="00BA0D56"/>
  </w:style>
  <w:style w:type="paragraph" w:customStyle="1" w:styleId="5C9AAFE1CA8B465C95F81AC719BC99F4">
    <w:name w:val="5C9AAFE1CA8B465C95F81AC719BC99F4"/>
    <w:rsid w:val="00BA0D56"/>
  </w:style>
  <w:style w:type="paragraph" w:customStyle="1" w:styleId="5E35E47F6EED49EA8FE08119F5A2AED0">
    <w:name w:val="5E35E47F6EED49EA8FE08119F5A2AED0"/>
    <w:rsid w:val="00BA0D56"/>
  </w:style>
  <w:style w:type="paragraph" w:customStyle="1" w:styleId="B2DDD8C6BB56488EAFE23F5C40503973">
    <w:name w:val="B2DDD8C6BB56488EAFE23F5C40503973"/>
    <w:rsid w:val="00BA0D56"/>
  </w:style>
  <w:style w:type="paragraph" w:customStyle="1" w:styleId="D91EAE4F8AB345F584B515D4638C673F">
    <w:name w:val="D91EAE4F8AB345F584B515D4638C673F"/>
    <w:rsid w:val="00BA0D56"/>
  </w:style>
  <w:style w:type="paragraph" w:customStyle="1" w:styleId="D7292D7D59F7498588ECA553EE86EE0B">
    <w:name w:val="D7292D7D59F7498588ECA553EE86EE0B"/>
    <w:rsid w:val="00BA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06D85-7A6A-41A8-8F12-8F891770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4905</Words>
  <Characters>26492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2021-07-26T21:07:00Z</dcterms:created>
  <dcterms:modified xsi:type="dcterms:W3CDTF">2021-07-27T12:36:00Z</dcterms:modified>
</cp:coreProperties>
</file>